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DB9C" w14:textId="510F4C02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ANEXO </w:t>
      </w: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1</w:t>
      </w:r>
    </w:p>
    <w:p w14:paraId="2A44C58B" w14:textId="2E550AE4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  <w:t>SOLICITUDE DE PARTICIPACIÓN NO PROCESO SELECTIVO PARA O  ALUMNADO TRABALLADOR</w:t>
      </w: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 </w:t>
      </w:r>
      <w:r w:rsidRPr="00DE5E7F"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  <w:t xml:space="preserve">PARA O OBRADOIRO DUAL DE EMPREGO </w:t>
      </w:r>
      <w:bookmarkStart w:id="0" w:name="_Hlk229497188"/>
      <w:r w:rsidRPr="00DE5E7F"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  <w:t>“</w:t>
      </w:r>
      <w:r w:rsidRPr="00A508C1"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  <w:t>BRAÑAS DO ILLÓ -RÍO SAMO VIII</w:t>
      </w:r>
      <w:r w:rsidRPr="00DE5E7F"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  <w:t>”</w:t>
      </w:r>
      <w:bookmarkEnd w:id="0"/>
      <w:r w:rsidRPr="00A508C1"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  <w:t>, DOS CONCELLOS DE ORDES, FRADES E MESÍA</w:t>
      </w:r>
    </w:p>
    <w:tbl>
      <w:tblPr>
        <w:tblpPr w:leftFromText="141" w:rightFromText="141" w:vertAnchor="text" w:horzAnchor="margin" w:tblpY="306"/>
        <w:tblW w:w="96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94"/>
      </w:tblGrid>
      <w:tr w:rsidR="00E21F1C" w:rsidRPr="00DE5E7F" w14:paraId="55D2F202" w14:textId="77777777" w:rsidTr="00E21F1C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D87" w14:textId="16D63E24" w:rsidR="00E21F1C" w:rsidRPr="00DE5E7F" w:rsidRDefault="00E21F1C" w:rsidP="00AC2FA8">
            <w:pPr>
              <w:tabs>
                <w:tab w:val="left" w:pos="1980"/>
              </w:tabs>
              <w:ind w:left="360"/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</w:pPr>
            <w:r w:rsidRPr="00DE5E7F"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 xml:space="preserve">Nome e apelidos:                                                                                               </w:t>
            </w:r>
          </w:p>
        </w:tc>
      </w:tr>
      <w:tr w:rsidR="00AC2FA8" w:rsidRPr="00DE5E7F" w14:paraId="15A97C8B" w14:textId="77777777" w:rsidTr="00E21F1C">
        <w:tc>
          <w:tcPr>
            <w:tcW w:w="9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871F" w14:textId="6CDA8968" w:rsidR="00AC2FA8" w:rsidRPr="00DE5E7F" w:rsidRDefault="00AC2FA8" w:rsidP="00AC2FA8">
            <w:pPr>
              <w:tabs>
                <w:tab w:val="left" w:pos="1980"/>
              </w:tabs>
              <w:ind w:left="360"/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</w:pPr>
            <w:r w:rsidRPr="00DE5E7F"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>DNI:</w:t>
            </w:r>
          </w:p>
        </w:tc>
      </w:tr>
      <w:tr w:rsidR="00AC2FA8" w:rsidRPr="00DE5E7F" w14:paraId="11166DFF" w14:textId="77777777" w:rsidTr="00E21F1C">
        <w:tc>
          <w:tcPr>
            <w:tcW w:w="9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18E3" w14:textId="0F3DFDC5" w:rsidR="00AC2FA8" w:rsidRPr="00DE5E7F" w:rsidRDefault="00AC2FA8" w:rsidP="00AC2FA8">
            <w:pPr>
              <w:tabs>
                <w:tab w:val="left" w:pos="1980"/>
              </w:tabs>
              <w:ind w:left="360"/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</w:pPr>
            <w:r w:rsidRPr="00DE5E7F"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>Teléfono móbil:</w:t>
            </w:r>
          </w:p>
        </w:tc>
      </w:tr>
      <w:tr w:rsidR="00E21F1C" w:rsidRPr="00DE5E7F" w14:paraId="57BF9CF0" w14:textId="77777777" w:rsidTr="00E21F1C">
        <w:tc>
          <w:tcPr>
            <w:tcW w:w="9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8596" w14:textId="77777777" w:rsidR="00E21F1C" w:rsidRPr="00DE5E7F" w:rsidRDefault="00E21F1C" w:rsidP="00E21F1C">
            <w:pPr>
              <w:tabs>
                <w:tab w:val="left" w:pos="1980"/>
              </w:tabs>
              <w:ind w:left="360"/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</w:pPr>
            <w:r w:rsidRPr="00DE5E7F"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>Correo electrónico:</w:t>
            </w:r>
          </w:p>
        </w:tc>
      </w:tr>
      <w:tr w:rsidR="00E21F1C" w:rsidRPr="00DE5E7F" w14:paraId="15C1C7A1" w14:textId="77777777" w:rsidTr="00AC2FA8">
        <w:tc>
          <w:tcPr>
            <w:tcW w:w="9694" w:type="dxa"/>
            <w:tcBorders>
              <w:left w:val="single" w:sz="4" w:space="0" w:color="000000"/>
              <w:right w:val="single" w:sz="4" w:space="0" w:color="000000"/>
            </w:tcBorders>
          </w:tcPr>
          <w:p w14:paraId="7CF9C9DB" w14:textId="6F071BD3" w:rsidR="00E21F1C" w:rsidRPr="00DE5E7F" w:rsidRDefault="00E21F1C" w:rsidP="00AC2FA8">
            <w:pPr>
              <w:tabs>
                <w:tab w:val="left" w:pos="1980"/>
              </w:tabs>
              <w:ind w:left="360"/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</w:pPr>
            <w:r w:rsidRPr="00DE5E7F"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>Enderezo postal</w:t>
            </w:r>
            <w:r w:rsidR="00AC2FA8"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>:</w:t>
            </w:r>
          </w:p>
        </w:tc>
      </w:tr>
      <w:tr w:rsidR="00AC2FA8" w:rsidRPr="00DE5E7F" w14:paraId="73EE183C" w14:textId="77777777" w:rsidTr="00E21F1C">
        <w:tc>
          <w:tcPr>
            <w:tcW w:w="9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891" w14:textId="4991862A" w:rsidR="00AC2FA8" w:rsidRPr="00DE5E7F" w:rsidRDefault="00AC2FA8" w:rsidP="00E21F1C">
            <w:pPr>
              <w:tabs>
                <w:tab w:val="left" w:pos="1980"/>
              </w:tabs>
              <w:ind w:left="360"/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</w:pPr>
            <w:r w:rsidRPr="00DE5E7F"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>Concello</w:t>
            </w:r>
            <w:r>
              <w:rPr>
                <w:rFonts w:asciiTheme="minorHAnsi" w:hAnsiTheme="minorHAnsi" w:cstheme="minorHAnsi"/>
                <w:sz w:val="24"/>
                <w:szCs w:val="24"/>
                <w:lang w:val="gl-ES" w:eastAsia="es-ES"/>
              </w:rPr>
              <w:t>:</w:t>
            </w:r>
          </w:p>
        </w:tc>
      </w:tr>
    </w:tbl>
    <w:p w14:paraId="2B5B1F1E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</w:pPr>
    </w:p>
    <w:p w14:paraId="752BC6A5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</w:pPr>
    </w:p>
    <w:p w14:paraId="2B70AA18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  <w:t>Expoño:</w:t>
      </w:r>
    </w:p>
    <w:p w14:paraId="7D3083F3" w14:textId="4FC6D423" w:rsidR="00DE5E7F" w:rsidRPr="00DE5E7F" w:rsidRDefault="00DE5E7F" w:rsidP="0089062D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Que coñezo e acepto as BASES PARA A SELECCIÓN DO ALUMNADO TRABALLADOR E PERSOAL DIRECTIVO, DOCENTE E ADMINISTRATIVO DE APOIO PARA O OBRADOIRO DUAL DE EMPREGO </w:t>
      </w: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“</w:t>
      </w:r>
      <w:bookmarkStart w:id="1" w:name="_Hlk229497281"/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BRAÑAS DO ILLÓ -RÍO SAMO VIII”</w:t>
      </w:r>
      <w:bookmarkEnd w:id="1"/>
    </w:p>
    <w:p w14:paraId="29B6A7C7" w14:textId="0FA52033" w:rsidR="00DE5E7F" w:rsidRPr="00DE5E7F" w:rsidRDefault="00DE5E7F" w:rsidP="0089062D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Que me dou por </w:t>
      </w:r>
      <w:proofErr w:type="spellStart"/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enterado</w:t>
      </w:r>
      <w:proofErr w:type="spellEnd"/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/a de que o obradoiro dual de emprego “</w:t>
      </w: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BRAÑAS DO ILLÓ -RÍO SAMO VIII”</w:t>
      </w: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” é un programa misto de emprego e formación dirixido a  mellorar a </w:t>
      </w:r>
      <w:proofErr w:type="spellStart"/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ocupabilidade</w:t>
      </w:r>
      <w:proofErr w:type="spellEnd"/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 das persoas desempregadas, promovido polos concellos de </w:t>
      </w: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Ordes, Frades e Mesía</w:t>
      </w: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, subvencionado pola Consellería Emprego, Comercio</w:t>
      </w:r>
      <w:r w:rsidR="0089062D">
        <w:rPr>
          <w:rFonts w:asciiTheme="minorHAnsi" w:hAnsiTheme="minorHAnsi" w:cstheme="minorHAnsi"/>
          <w:sz w:val="24"/>
          <w:szCs w:val="24"/>
          <w:lang w:val="gl-ES" w:eastAsia="es-ES"/>
        </w:rPr>
        <w:t>.</w:t>
      </w:r>
    </w:p>
    <w:p w14:paraId="5F4F4E10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Que estou interesado/a en participar no proceso selectivo de ALUMNADO TRABALLADOR na especialidade de:</w:t>
      </w:r>
    </w:p>
    <w:p w14:paraId="2B7F71B9" w14:textId="4CD0FBF9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Que autorizo ao concello de Ordes a consultar os datos necesarios en poder da admini</w:t>
      </w:r>
      <w:r w:rsidR="0089062D">
        <w:rPr>
          <w:rFonts w:asciiTheme="minorHAnsi" w:hAnsiTheme="minorHAnsi" w:cstheme="minorHAnsi"/>
          <w:sz w:val="24"/>
          <w:szCs w:val="24"/>
          <w:lang w:val="gl-ES" w:eastAsia="es-ES"/>
        </w:rPr>
        <w:t>s</w:t>
      </w: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tración autonómica e estatal para aplicar a puntuación do baremo do alumnado traballador, que non teña que ser aportada por </w:t>
      </w:r>
      <w:proofErr w:type="spellStart"/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éste</w:t>
      </w:r>
      <w:proofErr w:type="spellEnd"/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.</w:t>
      </w:r>
    </w:p>
    <w:p w14:paraId="06DD9EDB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Que declaro baixo a miña responsabilidade o seguinte:</w:t>
      </w:r>
    </w:p>
    <w:p w14:paraId="7F23EC9B" w14:textId="77777777" w:rsidR="00DE5E7F" w:rsidRPr="00DE5E7F" w:rsidRDefault="00DE5E7F" w:rsidP="00DE5E7F">
      <w:pPr>
        <w:numPr>
          <w:ilvl w:val="0"/>
          <w:numId w:val="60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Teño nacionalidade española. De non ser o caso, indique cal .......</w:t>
      </w:r>
    </w:p>
    <w:p w14:paraId="2038E73A" w14:textId="77777777" w:rsidR="00DE5E7F" w:rsidRPr="00DE5E7F" w:rsidRDefault="00DE5E7F" w:rsidP="00DE5E7F">
      <w:pPr>
        <w:numPr>
          <w:ilvl w:val="0"/>
          <w:numId w:val="60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Teño máis de 18 anos e non supero a idade se xubilación.</w:t>
      </w:r>
    </w:p>
    <w:p w14:paraId="420B6BB8" w14:textId="77777777" w:rsidR="00DE5E7F" w:rsidRPr="00DE5E7F" w:rsidRDefault="00DE5E7F" w:rsidP="00DE5E7F">
      <w:pPr>
        <w:numPr>
          <w:ilvl w:val="0"/>
          <w:numId w:val="60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Non padezo enfermidade nin estou afectado/a por limitación física ou psíquica incompatible co desempeño das correspondentes funcións.</w:t>
      </w:r>
    </w:p>
    <w:p w14:paraId="4B304EE8" w14:textId="77777777" w:rsidR="00DE5E7F" w:rsidRPr="00DE5E7F" w:rsidRDefault="00DE5E7F" w:rsidP="00DE5E7F">
      <w:pPr>
        <w:numPr>
          <w:ilvl w:val="0"/>
          <w:numId w:val="60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Non fun separado/a, mediante expediente disciplinario, do servizo de calquera Administración Pública e non estou inhabilitado/a para o desempeño das funcións públicas.</w:t>
      </w:r>
    </w:p>
    <w:p w14:paraId="174FE4B0" w14:textId="77777777" w:rsidR="00DE5E7F" w:rsidRPr="00DE5E7F" w:rsidRDefault="00DE5E7F" w:rsidP="00DE5E7F">
      <w:pPr>
        <w:numPr>
          <w:ilvl w:val="0"/>
          <w:numId w:val="60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lastRenderedPageBreak/>
        <w:t>Que _________________ (non/si) participei en Obradoiros de emprego/Talleres de emprego/Casas de oficio ou similares. En caso afirmativo participei no ano _____________</w:t>
      </w:r>
    </w:p>
    <w:p w14:paraId="6F04F592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2C4DE6BD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Por todo o anterior, SOLICITO</w:t>
      </w:r>
    </w:p>
    <w:p w14:paraId="4399AE83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A vostede, me teña en conta para a participación no proceso selectivo.</w:t>
      </w:r>
    </w:p>
    <w:p w14:paraId="79C8A6DC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21B64CDF" w14:textId="77777777" w:rsid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282F7558" w14:textId="77777777" w:rsidR="00AC2FA8" w:rsidRPr="00DE5E7F" w:rsidRDefault="00AC2FA8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69AFBFBB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165B5608" w14:textId="418580BD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A508C1">
        <w:rPr>
          <w:rFonts w:asciiTheme="minorHAnsi" w:hAnsiTheme="minorHAnsi" w:cstheme="minorHAnsi"/>
          <w:sz w:val="24"/>
          <w:szCs w:val="24"/>
          <w:lang w:val="gl-ES" w:eastAsia="es-ES"/>
        </w:rPr>
        <w:t>Ordes</w:t>
      </w: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, ....... de .................. de 2026</w:t>
      </w:r>
    </w:p>
    <w:p w14:paraId="4900365D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b/>
          <w:bCs/>
          <w:sz w:val="24"/>
          <w:szCs w:val="24"/>
          <w:lang w:val="gl-ES" w:eastAsia="es-ES"/>
        </w:rPr>
      </w:pPr>
    </w:p>
    <w:p w14:paraId="32EEBD94" w14:textId="77777777" w:rsidR="00DE5E7F" w:rsidRPr="00DE5E7F" w:rsidRDefault="00DE5E7F" w:rsidP="00DE5E7F">
      <w:p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0BEBB22F" w14:textId="77777777" w:rsidR="00DE5E7F" w:rsidRP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DOCUMENTACIÓN QUE SE ACHEGA:</w:t>
      </w:r>
    </w:p>
    <w:p w14:paraId="6C1F5943" w14:textId="77777777" w:rsidR="00DE5E7F" w:rsidRPr="00DE5E7F" w:rsidRDefault="00DE5E7F" w:rsidP="00DE5E7F">
      <w:pPr>
        <w:numPr>
          <w:ilvl w:val="0"/>
          <w:numId w:val="61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DNI</w:t>
      </w:r>
    </w:p>
    <w:p w14:paraId="09B05548" w14:textId="77777777" w:rsidR="00DE5E7F" w:rsidRPr="00DE5E7F" w:rsidRDefault="00DE5E7F" w:rsidP="00DE5E7F">
      <w:pPr>
        <w:numPr>
          <w:ilvl w:val="0"/>
          <w:numId w:val="61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INFORME DE VIDA LABORAL</w:t>
      </w:r>
    </w:p>
    <w:p w14:paraId="4CC45B09" w14:textId="77777777" w:rsidR="00DE5E7F" w:rsidRPr="00DE5E7F" w:rsidRDefault="00DE5E7F" w:rsidP="00DE5E7F">
      <w:pPr>
        <w:numPr>
          <w:ilvl w:val="0"/>
          <w:numId w:val="61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DECLARACIÓN XURADA DE TER, OU NON, PARTICIPADO ANTERIORMENTE EN : ESCOLAS TALLER, OBRADOIROS DE EMPREGO OU NOUTROS PROGRAMAS DE FORMACIÓN DE EMPREGO. </w:t>
      </w:r>
    </w:p>
    <w:p w14:paraId="23E544BC" w14:textId="77777777" w:rsidR="00DE5E7F" w:rsidRPr="00DE5E7F" w:rsidRDefault="00DE5E7F" w:rsidP="00DE5E7F">
      <w:pPr>
        <w:numPr>
          <w:ilvl w:val="0"/>
          <w:numId w:val="61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TITULACIÓNS ACADÉMICAS (EGB, ESO, CICLOS, UNIVERSIDADE,ETC.)</w:t>
      </w:r>
    </w:p>
    <w:p w14:paraId="39289B08" w14:textId="77777777" w:rsidR="00DE5E7F" w:rsidRPr="00DE5E7F" w:rsidRDefault="00DE5E7F" w:rsidP="00DE5E7F">
      <w:pPr>
        <w:numPr>
          <w:ilvl w:val="0"/>
          <w:numId w:val="61"/>
        </w:num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>XUSTIFICANTE DE TER UNHA DISCAPACIDADE IGUAL OU SUPERIOR AO 33% E DOCUMENTACIÓN ACREDITATIVA DA SÚA COMPATIBLIDADE COAS FUNCIÓNS DO POSTO NO OBRADOIRO</w:t>
      </w:r>
    </w:p>
    <w:p w14:paraId="0595FD7A" w14:textId="614CAA16" w:rsidR="00DE5E7F" w:rsidRPr="00DE5E7F" w:rsidRDefault="00DE5E7F" w:rsidP="00DE5E7F">
      <w:pPr>
        <w:numPr>
          <w:ilvl w:val="0"/>
          <w:numId w:val="61"/>
        </w:num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DOCUMENTACIÓN ACREDITATIVA DE </w:t>
      </w:r>
      <w:r w:rsidR="00B00C4D" w:rsidRPr="00A508C1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 COLECTIVO EN RISCO DE EXCLUSÓN.</w:t>
      </w:r>
    </w:p>
    <w:p w14:paraId="6629DEA6" w14:textId="77777777" w:rsidR="00DE5E7F" w:rsidRDefault="00DE5E7F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2D59B566" w14:textId="77777777" w:rsidR="00AC2FA8" w:rsidRPr="00DE5E7F" w:rsidRDefault="00AC2FA8" w:rsidP="00DE5E7F">
      <w:pPr>
        <w:tabs>
          <w:tab w:val="left" w:pos="1980"/>
        </w:tabs>
        <w:ind w:left="360"/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6B9CB758" w14:textId="77777777" w:rsidR="0058032B" w:rsidRPr="00A508C1" w:rsidRDefault="0058032B" w:rsidP="00B21F20">
      <w:pPr>
        <w:tabs>
          <w:tab w:val="left" w:pos="1980"/>
        </w:tabs>
        <w:rPr>
          <w:rFonts w:asciiTheme="minorHAnsi" w:hAnsiTheme="minorHAnsi" w:cstheme="minorHAnsi"/>
          <w:sz w:val="24"/>
          <w:szCs w:val="24"/>
          <w:lang w:val="gl-ES" w:eastAsia="es-ES"/>
        </w:rPr>
      </w:pPr>
    </w:p>
    <w:p w14:paraId="3A0230DC" w14:textId="47A7E39A" w:rsidR="00B21F20" w:rsidRPr="00B21F20" w:rsidRDefault="00DE5E7F" w:rsidP="00AC3A85">
      <w:pPr>
        <w:tabs>
          <w:tab w:val="left" w:pos="1980"/>
        </w:tabs>
        <w:ind w:left="360"/>
        <w:rPr>
          <w:rFonts w:ascii="Arial" w:eastAsia="Arial" w:hAnsi="Arial" w:cs="Arial"/>
          <w:sz w:val="20"/>
          <w:szCs w:val="20"/>
          <w:lang w:val="gl-ES" w:eastAsia="es-ES"/>
        </w:rPr>
      </w:pPr>
      <w:r w:rsidRPr="00DE5E7F">
        <w:rPr>
          <w:rFonts w:asciiTheme="minorHAnsi" w:hAnsiTheme="minorHAnsi" w:cstheme="minorHAnsi"/>
          <w:sz w:val="24"/>
          <w:szCs w:val="24"/>
          <w:lang w:val="gl-ES" w:eastAsia="es-ES"/>
        </w:rPr>
        <w:t xml:space="preserve">SR. ALCALDE DO CONCELLO DE </w:t>
      </w:r>
      <w:r w:rsidR="00E21F1C" w:rsidRPr="00A508C1">
        <w:rPr>
          <w:rFonts w:asciiTheme="minorHAnsi" w:hAnsiTheme="minorHAnsi" w:cstheme="minorHAnsi"/>
          <w:sz w:val="24"/>
          <w:szCs w:val="24"/>
          <w:lang w:val="gl-ES" w:eastAsia="es-ES"/>
        </w:rPr>
        <w:t>ORDES.</w:t>
      </w:r>
    </w:p>
    <w:p w14:paraId="225F909D" w14:textId="3E059951" w:rsidR="00DE5E7F" w:rsidRPr="000B0C58" w:rsidRDefault="00DE5E7F" w:rsidP="000B0C58">
      <w:pPr>
        <w:spacing w:before="113" w:after="0" w:line="276" w:lineRule="auto"/>
        <w:jc w:val="both"/>
        <w:rPr>
          <w:rFonts w:ascii="Arial" w:eastAsia="Arial" w:hAnsi="Arial" w:cs="Arial"/>
          <w:sz w:val="20"/>
          <w:szCs w:val="20"/>
          <w:lang w:val="gl-ES" w:eastAsia="es-ES"/>
        </w:rPr>
      </w:pPr>
    </w:p>
    <w:sectPr w:rsidR="00DE5E7F" w:rsidRPr="000B0C58" w:rsidSect="0088285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709" w:header="568" w:footer="39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30DE" w14:textId="77777777" w:rsidR="00027757" w:rsidRDefault="00027757" w:rsidP="00BF559B">
      <w:pPr>
        <w:spacing w:after="0" w:line="240" w:lineRule="auto"/>
      </w:pPr>
      <w:r>
        <w:separator/>
      </w:r>
    </w:p>
  </w:endnote>
  <w:endnote w:type="continuationSeparator" w:id="0">
    <w:p w14:paraId="6A4457CA" w14:textId="77777777" w:rsidR="00027757" w:rsidRDefault="00027757" w:rsidP="00BF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64CA" w14:textId="77777777" w:rsidR="004A58EA" w:rsidRDefault="004A58EA" w:rsidP="001F347E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76BF4" w14:textId="77777777" w:rsidR="004A58EA" w:rsidRDefault="004A58EA" w:rsidP="00281E6D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A00B" w14:textId="1594865F" w:rsidR="004A58EA" w:rsidRDefault="004A58EA" w:rsidP="003D72E0">
    <w:pPr>
      <w:pStyle w:val="Piedepgina"/>
      <w:tabs>
        <w:tab w:val="clear" w:pos="4252"/>
        <w:tab w:val="clear" w:pos="8504"/>
        <w:tab w:val="left" w:pos="3735"/>
        <w:tab w:val="left" w:pos="6285"/>
      </w:tabs>
      <w:ind w:firstLine="360"/>
    </w:pPr>
    <w:r>
      <w:tab/>
    </w:r>
  </w:p>
  <w:p w14:paraId="60E3B483" w14:textId="2316388E" w:rsidR="004A58EA" w:rsidRDefault="00EB7337" w:rsidP="003D72E0">
    <w:pPr>
      <w:pStyle w:val="Piedepgina"/>
      <w:tabs>
        <w:tab w:val="clear" w:pos="4252"/>
        <w:tab w:val="clear" w:pos="8504"/>
        <w:tab w:val="left" w:pos="3735"/>
        <w:tab w:val="left" w:pos="6285"/>
      </w:tabs>
      <w:ind w:firstLine="360"/>
    </w:pPr>
    <w:r>
      <w:rPr>
        <w:noProof/>
        <w:lang w:eastAsia="es-ES"/>
      </w:rPr>
      <w:drawing>
        <wp:anchor distT="0" distB="0" distL="114935" distR="114935" simplePos="0" relativeHeight="251652096" behindDoc="0" locked="0" layoutInCell="1" allowOverlap="1" wp14:anchorId="351EFCC4" wp14:editId="0A66C167">
          <wp:simplePos x="0" y="0"/>
          <wp:positionH relativeFrom="column">
            <wp:posOffset>5372735</wp:posOffset>
          </wp:positionH>
          <wp:positionV relativeFrom="paragraph">
            <wp:posOffset>8255</wp:posOffset>
          </wp:positionV>
          <wp:extent cx="385445" cy="499110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991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2336" behindDoc="1" locked="0" layoutInCell="1" allowOverlap="1" wp14:anchorId="00D3C592" wp14:editId="24C0AC1D">
          <wp:simplePos x="0" y="0"/>
          <wp:positionH relativeFrom="column">
            <wp:posOffset>4762500</wp:posOffset>
          </wp:positionH>
          <wp:positionV relativeFrom="paragraph">
            <wp:posOffset>8255</wp:posOffset>
          </wp:positionV>
          <wp:extent cx="439420" cy="517525"/>
          <wp:effectExtent l="0" t="0" r="0" b="0"/>
          <wp:wrapNone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17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4144" behindDoc="0" locked="0" layoutInCell="1" allowOverlap="0" wp14:anchorId="40FFEC74" wp14:editId="1D8B153A">
          <wp:simplePos x="0" y="0"/>
          <wp:positionH relativeFrom="column">
            <wp:posOffset>4218305</wp:posOffset>
          </wp:positionH>
          <wp:positionV relativeFrom="paragraph">
            <wp:posOffset>40640</wp:posOffset>
          </wp:positionV>
          <wp:extent cx="360045" cy="45720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8EA">
      <w:tab/>
    </w:r>
  </w:p>
  <w:p w14:paraId="1A9102CC" w14:textId="216916DB" w:rsidR="004A58EA" w:rsidRDefault="00EB7337" w:rsidP="00FC1D87">
    <w:pPr>
      <w:pStyle w:val="Piedepgina"/>
      <w:tabs>
        <w:tab w:val="clear" w:pos="4252"/>
        <w:tab w:val="clear" w:pos="8504"/>
        <w:tab w:val="left" w:pos="3990"/>
        <w:tab w:val="left" w:pos="5100"/>
        <w:tab w:val="left" w:pos="6285"/>
        <w:tab w:val="left" w:pos="7860"/>
        <w:tab w:val="right" w:pos="9496"/>
      </w:tabs>
      <w:ind w:firstLine="360"/>
    </w:pPr>
    <w:r>
      <w:rPr>
        <w:rFonts w:ascii="Arial" w:eastAsia="Times New Roman" w:hAnsi="Arial" w:cs="Arial"/>
        <w:b/>
        <w:noProof/>
        <w:sz w:val="24"/>
        <w:szCs w:val="24"/>
        <w:lang w:val="gl-ES" w:eastAsia="es-ES"/>
      </w:rPr>
      <w:drawing>
        <wp:inline distT="0" distB="0" distL="0" distR="0" wp14:anchorId="573709B5" wp14:editId="362E185A">
          <wp:extent cx="1337310" cy="18669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58EA">
      <w:tab/>
    </w:r>
    <w:r w:rsidR="004A58EA">
      <w:tab/>
    </w:r>
    <w:r w:rsidR="004A58EA">
      <w:tab/>
    </w:r>
    <w:r w:rsidR="004A58EA">
      <w:tab/>
    </w:r>
    <w:r w:rsidR="00FC1D87">
      <w:tab/>
    </w:r>
  </w:p>
  <w:p w14:paraId="48251397" w14:textId="77777777" w:rsidR="004A58EA" w:rsidRDefault="004A58EA" w:rsidP="0078424C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</w:pPr>
  </w:p>
  <w:p w14:paraId="6DED6874" w14:textId="77777777" w:rsidR="004A58EA" w:rsidRDefault="004A58EA" w:rsidP="0078424C">
    <w:pPr>
      <w:pStyle w:val="Piedepgina"/>
      <w:tabs>
        <w:tab w:val="clear" w:pos="4252"/>
        <w:tab w:val="clear" w:pos="8504"/>
        <w:tab w:val="left" w:pos="3660"/>
        <w:tab w:val="left" w:pos="6285"/>
      </w:tabs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9525" w14:textId="3A8B4D3B" w:rsidR="004A58EA" w:rsidRDefault="00EB7337" w:rsidP="009E4023">
    <w:pPr>
      <w:pStyle w:val="Piedepgina"/>
      <w:tabs>
        <w:tab w:val="clear" w:pos="4252"/>
        <w:tab w:val="clear" w:pos="8504"/>
        <w:tab w:val="left" w:pos="3990"/>
        <w:tab w:val="left" w:pos="5100"/>
        <w:tab w:val="left" w:pos="5775"/>
        <w:tab w:val="left" w:pos="6285"/>
        <w:tab w:val="right" w:pos="949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F3AECF8" wp14:editId="0E1AF08F">
          <wp:simplePos x="0" y="0"/>
          <wp:positionH relativeFrom="column">
            <wp:posOffset>3439795</wp:posOffset>
          </wp:positionH>
          <wp:positionV relativeFrom="paragraph">
            <wp:posOffset>149860</wp:posOffset>
          </wp:positionV>
          <wp:extent cx="371475" cy="466725"/>
          <wp:effectExtent l="0" t="0" r="0" b="0"/>
          <wp:wrapNone/>
          <wp:docPr id="2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63360" behindDoc="1" locked="0" layoutInCell="1" allowOverlap="1" wp14:anchorId="497E666D" wp14:editId="43B31DDE">
          <wp:simplePos x="0" y="0"/>
          <wp:positionH relativeFrom="column">
            <wp:posOffset>3933825</wp:posOffset>
          </wp:positionH>
          <wp:positionV relativeFrom="paragraph">
            <wp:posOffset>99060</wp:posOffset>
          </wp:positionV>
          <wp:extent cx="439420" cy="517525"/>
          <wp:effectExtent l="0" t="0" r="0" b="0"/>
          <wp:wrapNone/>
          <wp:docPr id="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17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3120" behindDoc="0" locked="0" layoutInCell="1" allowOverlap="1" wp14:anchorId="417891CE" wp14:editId="794FAD93">
          <wp:simplePos x="0" y="0"/>
          <wp:positionH relativeFrom="column">
            <wp:posOffset>4533900</wp:posOffset>
          </wp:positionH>
          <wp:positionV relativeFrom="paragraph">
            <wp:posOffset>99060</wp:posOffset>
          </wp:positionV>
          <wp:extent cx="385445" cy="499110"/>
          <wp:effectExtent l="0" t="0" r="0" b="0"/>
          <wp:wrapNone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991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6B6C3" w14:textId="4EE7C0D8" w:rsidR="004A58EA" w:rsidRDefault="004A58EA" w:rsidP="00DF1E88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</w:pPr>
  </w:p>
  <w:p w14:paraId="6B1E164D" w14:textId="10085AE8" w:rsidR="004A58EA" w:rsidRDefault="00EB7337" w:rsidP="009E4023">
    <w:pPr>
      <w:pStyle w:val="Piedepgina"/>
      <w:tabs>
        <w:tab w:val="clear" w:pos="4252"/>
        <w:tab w:val="clear" w:pos="8504"/>
        <w:tab w:val="left" w:pos="2310"/>
        <w:tab w:val="left" w:pos="4125"/>
        <w:tab w:val="left" w:pos="6285"/>
      </w:tabs>
      <w:ind w:firstLine="360"/>
      <w:rPr>
        <w:rFonts w:ascii="Arial" w:hAnsi="Arial" w:cs="Arial"/>
        <w:i/>
      </w:rPr>
    </w:pPr>
    <w:r>
      <w:rPr>
        <w:rFonts w:ascii="Arial" w:hAnsi="Arial" w:cs="Arial"/>
        <w:b/>
        <w:noProof/>
        <w:lang w:val="gl-ES"/>
      </w:rPr>
      <w:drawing>
        <wp:inline distT="0" distB="0" distL="0" distR="0" wp14:anchorId="3C782908" wp14:editId="45B37124">
          <wp:extent cx="1337310" cy="18669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023">
      <w:rPr>
        <w:rFonts w:ascii="Arial" w:hAnsi="Arial" w:cs="Arial"/>
        <w:b/>
        <w:lang w:val="gl-ES"/>
      </w:rPr>
      <w:t xml:space="preserve">                        </w:t>
    </w:r>
    <w:r w:rsidR="009E4023">
      <w:rPr>
        <w:rFonts w:ascii="Arial" w:hAnsi="Arial" w:cs="Arial"/>
        <w:i/>
      </w:rPr>
      <w:tab/>
    </w:r>
  </w:p>
  <w:p w14:paraId="7C4A8267" w14:textId="77777777" w:rsidR="004A58EA" w:rsidRDefault="004A58EA" w:rsidP="00DF1E88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  <w:rPr>
        <w:rFonts w:ascii="Arial" w:hAnsi="Arial" w:cs="Arial"/>
        <w:i/>
      </w:rPr>
    </w:pPr>
  </w:p>
  <w:p w14:paraId="5179A220" w14:textId="1D443D41" w:rsidR="004A58EA" w:rsidRPr="00DF1E88" w:rsidRDefault="009E4023" w:rsidP="00DF1E88">
    <w:pPr>
      <w:pStyle w:val="Piedepgina"/>
      <w:tabs>
        <w:tab w:val="clear" w:pos="4252"/>
        <w:tab w:val="clear" w:pos="8504"/>
        <w:tab w:val="left" w:pos="6285"/>
      </w:tabs>
      <w:ind w:firstLine="360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                                                              </w:t>
    </w:r>
    <w:proofErr w:type="spellStart"/>
    <w:r w:rsidR="004A58EA" w:rsidRPr="00DF1E88">
      <w:rPr>
        <w:rFonts w:ascii="Arial" w:hAnsi="Arial" w:cs="Arial"/>
        <w:i/>
      </w:rPr>
      <w:t>Concellos</w:t>
    </w:r>
    <w:proofErr w:type="spellEnd"/>
    <w:r w:rsidR="004A58EA" w:rsidRPr="00DF1E88">
      <w:rPr>
        <w:rFonts w:ascii="Arial" w:hAnsi="Arial" w:cs="Arial"/>
        <w:i/>
      </w:rPr>
      <w:t xml:space="preserve"> de Frades, Mesía e Ordes.</w:t>
    </w:r>
  </w:p>
  <w:p w14:paraId="424D9771" w14:textId="77777777" w:rsidR="004A58EA" w:rsidRPr="00DF1E88" w:rsidRDefault="004A58EA" w:rsidP="00DF1E88">
    <w:pPr>
      <w:pStyle w:val="Piedepgina"/>
      <w:tabs>
        <w:tab w:val="clear" w:pos="4252"/>
        <w:tab w:val="clear" w:pos="8504"/>
        <w:tab w:val="left" w:pos="3660"/>
        <w:tab w:val="left" w:pos="6285"/>
      </w:tabs>
      <w:ind w:firstLine="360"/>
      <w:rPr>
        <w:i/>
      </w:rPr>
    </w:pPr>
  </w:p>
  <w:p w14:paraId="35B7A085" w14:textId="77777777" w:rsidR="004A58EA" w:rsidRDefault="004A58EA" w:rsidP="00F412ED">
    <w:pPr>
      <w:pStyle w:val="Piedepgina"/>
      <w:tabs>
        <w:tab w:val="clear" w:pos="4252"/>
        <w:tab w:val="clear" w:pos="8504"/>
        <w:tab w:val="left" w:pos="4050"/>
        <w:tab w:val="left" w:pos="61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B8D1" w14:textId="77777777" w:rsidR="00027757" w:rsidRDefault="00027757" w:rsidP="00BF559B">
      <w:pPr>
        <w:spacing w:after="0" w:line="240" w:lineRule="auto"/>
      </w:pPr>
      <w:r>
        <w:separator/>
      </w:r>
    </w:p>
  </w:footnote>
  <w:footnote w:type="continuationSeparator" w:id="0">
    <w:p w14:paraId="6FA56F30" w14:textId="77777777" w:rsidR="00027757" w:rsidRDefault="00027757" w:rsidP="00BF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BB81" w14:textId="45CD4186" w:rsidR="004A58EA" w:rsidRDefault="00EB7337" w:rsidP="0054601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DA69FD" wp14:editId="0FD3A77E">
          <wp:simplePos x="0" y="0"/>
          <wp:positionH relativeFrom="column">
            <wp:posOffset>2514600</wp:posOffset>
          </wp:positionH>
          <wp:positionV relativeFrom="paragraph">
            <wp:posOffset>-28575</wp:posOffset>
          </wp:positionV>
          <wp:extent cx="1304925" cy="381000"/>
          <wp:effectExtent l="0" t="0" r="0" b="0"/>
          <wp:wrapNone/>
          <wp:docPr id="2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39A53E" wp14:editId="735E38F9">
          <wp:simplePos x="0" y="0"/>
          <wp:positionH relativeFrom="column">
            <wp:posOffset>733425</wp:posOffset>
          </wp:positionH>
          <wp:positionV relativeFrom="paragraph">
            <wp:posOffset>-19050</wp:posOffset>
          </wp:positionV>
          <wp:extent cx="1009650" cy="428625"/>
          <wp:effectExtent l="0" t="0" r="0" b="0"/>
          <wp:wrapNone/>
          <wp:docPr id="2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A46A081" wp14:editId="16C1297F">
          <wp:simplePos x="0" y="0"/>
          <wp:positionH relativeFrom="column">
            <wp:posOffset>4373245</wp:posOffset>
          </wp:positionH>
          <wp:positionV relativeFrom="paragraph">
            <wp:posOffset>50165</wp:posOffset>
          </wp:positionV>
          <wp:extent cx="1432560" cy="280670"/>
          <wp:effectExtent l="0" t="0" r="0" b="0"/>
          <wp:wrapNone/>
          <wp:docPr id="2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5226B" w14:textId="38DA3F37" w:rsidR="004A58EA" w:rsidRDefault="004A58EA" w:rsidP="00546015">
    <w:pPr>
      <w:pStyle w:val="Encabezado"/>
      <w:rPr>
        <w:i/>
        <w:sz w:val="20"/>
        <w:szCs w:val="20"/>
      </w:rPr>
    </w:pPr>
    <w:r>
      <w:tab/>
    </w:r>
  </w:p>
  <w:p w14:paraId="0EC66BEB" w14:textId="77777777" w:rsidR="004A58EA" w:rsidRPr="00B7001F" w:rsidRDefault="004A58EA" w:rsidP="00D92396">
    <w:pPr>
      <w:pStyle w:val="Encabezado"/>
      <w:ind w:left="2055"/>
      <w:rPr>
        <w:i/>
        <w:sz w:val="20"/>
        <w:szCs w:val="20"/>
      </w:rPr>
    </w:pPr>
  </w:p>
  <w:p w14:paraId="6D26D263" w14:textId="2400A1B5" w:rsidR="004A58EA" w:rsidRPr="00B7001F" w:rsidRDefault="004A58EA" w:rsidP="00022464">
    <w:pPr>
      <w:pStyle w:val="Encabezado"/>
      <w:tabs>
        <w:tab w:val="clear" w:pos="4252"/>
        <w:tab w:val="clear" w:pos="8504"/>
        <w:tab w:val="left" w:pos="3570"/>
        <w:tab w:val="right" w:pos="949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F1C2" w14:textId="3100220D" w:rsidR="004A58EA" w:rsidRDefault="00107FDB" w:rsidP="00F412ED">
    <w:pPr>
      <w:pStyle w:val="Encabezado"/>
      <w:tabs>
        <w:tab w:val="clear" w:pos="4252"/>
        <w:tab w:val="clear" w:pos="8504"/>
        <w:tab w:val="left" w:pos="3705"/>
        <w:tab w:val="left" w:pos="8055"/>
      </w:tabs>
    </w:pPr>
    <w:r>
      <w:fldChar w:fldCharType="begin"/>
    </w:r>
    <w:r>
      <w:instrText xml:space="preserve"> =  \* MERGEFORMAT </w:instrText>
    </w:r>
    <w:r>
      <w:fldChar w:fldCharType="separate"/>
    </w:r>
    <w:r w:rsidR="0088285E">
      <w:rPr>
        <w:b/>
        <w:noProof/>
      </w:rPr>
      <w:t>!Final de fórmula inesperado</w:t>
    </w:r>
    <w:r>
      <w:fldChar w:fldCharType="end"/>
    </w:r>
    <w:r w:rsidR="00EB7337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08E8683" wp14:editId="1A079C33">
          <wp:simplePos x="0" y="0"/>
          <wp:positionH relativeFrom="column">
            <wp:posOffset>4592320</wp:posOffset>
          </wp:positionH>
          <wp:positionV relativeFrom="paragraph">
            <wp:posOffset>-6985</wp:posOffset>
          </wp:positionV>
          <wp:extent cx="1432560" cy="280670"/>
          <wp:effectExtent l="0" t="0" r="0" b="0"/>
          <wp:wrapNone/>
          <wp:docPr id="1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37">
      <w:rPr>
        <w:noProof/>
        <w:lang w:eastAsia="es-ES"/>
      </w:rPr>
      <w:drawing>
        <wp:anchor distT="0" distB="0" distL="0" distR="0" simplePos="0" relativeHeight="251656192" behindDoc="0" locked="0" layoutInCell="1" allowOverlap="1" wp14:anchorId="24648D54" wp14:editId="7AD81446">
          <wp:simplePos x="0" y="0"/>
          <wp:positionH relativeFrom="margin">
            <wp:posOffset>2496820</wp:posOffset>
          </wp:positionH>
          <wp:positionV relativeFrom="margin">
            <wp:posOffset>-606425</wp:posOffset>
          </wp:positionV>
          <wp:extent cx="1292225" cy="370205"/>
          <wp:effectExtent l="0" t="0" r="0" b="0"/>
          <wp:wrapNone/>
          <wp:docPr id="1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37">
      <w:rPr>
        <w:noProof/>
        <w:lang w:eastAsia="es-ES"/>
      </w:rPr>
      <w:drawing>
        <wp:anchor distT="0" distB="0" distL="0" distR="0" simplePos="0" relativeHeight="251655168" behindDoc="0" locked="0" layoutInCell="1" allowOverlap="1" wp14:anchorId="2CDE5D2B" wp14:editId="22C58706">
          <wp:simplePos x="0" y="0"/>
          <wp:positionH relativeFrom="page">
            <wp:posOffset>1005205</wp:posOffset>
          </wp:positionH>
          <wp:positionV relativeFrom="paragraph">
            <wp:posOffset>-48260</wp:posOffset>
          </wp:positionV>
          <wp:extent cx="1002665" cy="41973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8EA">
      <w:tab/>
    </w:r>
    <w:r w:rsidR="009E4023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901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86C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D2E0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D026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90A2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AA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6A1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702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A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7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84"/>
        </w:tabs>
        <w:ind w:left="1416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560"/>
        </w:tabs>
        <w:ind w:left="156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704"/>
        </w:tabs>
        <w:ind w:left="1704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136"/>
        </w:tabs>
        <w:ind w:left="2136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2280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584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938" w:hanging="242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80" w:hanging="24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180" w:hanging="24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78" w:hanging="2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976" w:hanging="24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874" w:hanging="24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72" w:hanging="2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71" w:hanging="2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569" w:hanging="242"/>
      </w:pPr>
      <w:rPr>
        <w:rFonts w:ascii="Symbol" w:hAnsi="Symbol" w:hint="default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2938" w:hanging="242"/>
      </w:pPr>
      <w:rPr>
        <w:rFonts w:ascii="Segoe UI" w:hAnsi="Segoe UI" w:hint="default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 w:hint="default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3182" w:hanging="242"/>
      </w:pPr>
      <w:rPr>
        <w:rFonts w:ascii="Verdana" w:hAnsi="Verdana" w:hint="default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98" w:hanging="24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817" w:hanging="24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635" w:hanging="2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454" w:hanging="24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272" w:hanging="24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91" w:hanging="2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909" w:hanging="2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28" w:hanging="242"/>
      </w:pPr>
      <w:rPr>
        <w:rFonts w:ascii="Symbol" w:hAnsi="Symbol" w:hint="default"/>
      </w:rPr>
    </w:lvl>
  </w:abstractNum>
  <w:abstractNum w:abstractNumId="1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182" w:hanging="486"/>
      </w:pPr>
      <w:rPr>
        <w:rFonts w:eastAsia="Times New Roman" w:cs="Verdana"/>
        <w:spacing w:val="-1"/>
        <w:w w:val="99"/>
        <w:sz w:val="19"/>
        <w:szCs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98" w:hanging="486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817" w:hanging="48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635" w:hanging="48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454" w:hanging="48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272" w:hanging="48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91" w:hanging="48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909" w:hanging="48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28" w:hanging="486"/>
      </w:pPr>
      <w:rPr>
        <w:rFonts w:ascii="Symbol" w:hAnsi="Symbol"/>
      </w:rPr>
    </w:lvl>
  </w:abstractNum>
  <w:abstractNum w:abstractNumId="1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2938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1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●"/>
      <w:lvlJc w:val="left"/>
      <w:pPr>
        <w:tabs>
          <w:tab w:val="num" w:pos="0"/>
        </w:tabs>
        <w:ind w:left="2938" w:hanging="246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6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6"/>
      </w:pPr>
      <w:rPr>
        <w:rFonts w:ascii="Symbol" w:hAnsi="Symbol"/>
      </w:rPr>
    </w:lvl>
  </w:abstractNum>
  <w:abstractNum w:abstractNumId="1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2938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1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-"/>
      <w:lvlJc w:val="left"/>
      <w:pPr>
        <w:tabs>
          <w:tab w:val="num" w:pos="-2696"/>
        </w:tabs>
        <w:ind w:left="242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2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2938" w:hanging="242"/>
      </w:pPr>
      <w:rPr>
        <w:rFonts w:ascii="Verdana" w:hAnsi="Verdana"/>
        <w:w w:val="99"/>
        <w:sz w:val="1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82" w:hanging="242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625" w:hanging="2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67" w:hanging="24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10" w:hanging="24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52" w:hanging="24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95" w:hanging="24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37" w:hanging="24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80" w:hanging="242"/>
      </w:pPr>
      <w:rPr>
        <w:rFonts w:ascii="Symbol" w:hAnsi="Symbol"/>
      </w:rPr>
    </w:lvl>
  </w:abstractNum>
  <w:abstractNum w:abstractNumId="21" w15:restartNumberingAfterBreak="0">
    <w:nsid w:val="03C95629"/>
    <w:multiLevelType w:val="multilevel"/>
    <w:tmpl w:val="61E4F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738328A"/>
    <w:multiLevelType w:val="multilevel"/>
    <w:tmpl w:val="0CCEA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7AD3001"/>
    <w:multiLevelType w:val="hybridMultilevel"/>
    <w:tmpl w:val="63228A06"/>
    <w:lvl w:ilvl="0" w:tplc="C9D2074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8949CD"/>
    <w:multiLevelType w:val="hybridMultilevel"/>
    <w:tmpl w:val="132865F2"/>
    <w:lvl w:ilvl="0" w:tplc="0C0A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25" w15:restartNumberingAfterBreak="0">
    <w:nsid w:val="10B2382E"/>
    <w:multiLevelType w:val="hybridMultilevel"/>
    <w:tmpl w:val="1D687318"/>
    <w:lvl w:ilvl="0" w:tplc="0C0A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26" w15:restartNumberingAfterBreak="0">
    <w:nsid w:val="126159C0"/>
    <w:multiLevelType w:val="multilevel"/>
    <w:tmpl w:val="AFFAAB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7" w15:restartNumberingAfterBreak="0">
    <w:nsid w:val="255D18FC"/>
    <w:multiLevelType w:val="multilevel"/>
    <w:tmpl w:val="6AFCD9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D6D5E9E"/>
    <w:multiLevelType w:val="multilevel"/>
    <w:tmpl w:val="47841B42"/>
    <w:lvl w:ilvl="0">
      <w:start w:val="1"/>
      <w:numFmt w:val="bullet"/>
      <w:lvlText w:val="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9" w15:restartNumberingAfterBreak="0">
    <w:nsid w:val="304C0826"/>
    <w:multiLevelType w:val="hybridMultilevel"/>
    <w:tmpl w:val="B9904AD6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5C1E5878"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eastAsia="Times New Roman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30" w15:restartNumberingAfterBreak="0">
    <w:nsid w:val="3104287E"/>
    <w:multiLevelType w:val="multilevel"/>
    <w:tmpl w:val="262247A0"/>
    <w:lvl w:ilvl="0">
      <w:start w:val="1"/>
      <w:numFmt w:val="bullet"/>
      <w:lvlText w:val=""/>
      <w:lvlJc w:val="left"/>
      <w:pPr>
        <w:ind w:left="720" w:hanging="360"/>
      </w:pPr>
    </w:lvl>
    <w:lvl w:ilvl="1">
      <w:start w:val="1"/>
      <w:numFmt w:val="bullet"/>
      <w:lvlText w:val=""/>
      <w:lvlJc w:val="left"/>
      <w:pPr>
        <w:ind w:left="1080" w:hanging="360"/>
      </w:pPr>
    </w:lvl>
    <w:lvl w:ilvl="2">
      <w:start w:val="1"/>
      <w:numFmt w:val="bullet"/>
      <w:lvlText w:val=""/>
      <w:lvlJc w:val="left"/>
      <w:pPr>
        <w:ind w:left="1440" w:hanging="360"/>
      </w:pPr>
    </w:lvl>
    <w:lvl w:ilvl="3">
      <w:start w:val="1"/>
      <w:numFmt w:val="bullet"/>
      <w:lvlText w:val=""/>
      <w:lvlJc w:val="left"/>
      <w:pPr>
        <w:ind w:left="1800" w:hanging="360"/>
      </w:pPr>
    </w:lvl>
    <w:lvl w:ilvl="4">
      <w:start w:val="1"/>
      <w:numFmt w:val="bullet"/>
      <w:lvlText w:val=""/>
      <w:lvlJc w:val="left"/>
      <w:pPr>
        <w:ind w:left="2160" w:hanging="360"/>
      </w:pPr>
    </w:lvl>
    <w:lvl w:ilvl="5">
      <w:start w:val="1"/>
      <w:numFmt w:val="bullet"/>
      <w:lvlText w:val=""/>
      <w:lvlJc w:val="left"/>
      <w:pPr>
        <w:ind w:left="2520" w:hanging="360"/>
      </w:pPr>
    </w:lvl>
    <w:lvl w:ilvl="6">
      <w:start w:val="1"/>
      <w:numFmt w:val="bullet"/>
      <w:lvlText w:val=""/>
      <w:lvlJc w:val="left"/>
      <w:pPr>
        <w:ind w:left="2880" w:hanging="360"/>
      </w:pPr>
    </w:lvl>
    <w:lvl w:ilvl="7">
      <w:start w:val="1"/>
      <w:numFmt w:val="bullet"/>
      <w:lvlText w:val=""/>
      <w:lvlJc w:val="left"/>
      <w:pPr>
        <w:ind w:left="3240" w:hanging="360"/>
      </w:pPr>
    </w:lvl>
    <w:lvl w:ilvl="8">
      <w:start w:val="1"/>
      <w:numFmt w:val="bullet"/>
      <w:lvlText w:val=""/>
      <w:lvlJc w:val="left"/>
      <w:pPr>
        <w:ind w:left="3600" w:hanging="360"/>
      </w:pPr>
    </w:lvl>
  </w:abstractNum>
  <w:abstractNum w:abstractNumId="31" w15:restartNumberingAfterBreak="0">
    <w:nsid w:val="38C760E9"/>
    <w:multiLevelType w:val="hybridMultilevel"/>
    <w:tmpl w:val="2CA0587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820B65"/>
    <w:multiLevelType w:val="hybridMultilevel"/>
    <w:tmpl w:val="E378272E"/>
    <w:lvl w:ilvl="0" w:tplc="0C0A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33" w15:restartNumberingAfterBreak="0">
    <w:nsid w:val="3DB21E7E"/>
    <w:multiLevelType w:val="hybridMultilevel"/>
    <w:tmpl w:val="9B128664"/>
    <w:lvl w:ilvl="0" w:tplc="0C0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4" w15:restartNumberingAfterBreak="0">
    <w:nsid w:val="3EB201BF"/>
    <w:multiLevelType w:val="hybridMultilevel"/>
    <w:tmpl w:val="47D88944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35" w15:restartNumberingAfterBreak="0">
    <w:nsid w:val="3FB011D3"/>
    <w:multiLevelType w:val="hybridMultilevel"/>
    <w:tmpl w:val="0C544E2C"/>
    <w:lvl w:ilvl="0" w:tplc="0C0A0001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6" w15:restartNumberingAfterBreak="0">
    <w:nsid w:val="426566BA"/>
    <w:multiLevelType w:val="multilevel"/>
    <w:tmpl w:val="77D0D8C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7" w15:restartNumberingAfterBreak="0">
    <w:nsid w:val="43443DE6"/>
    <w:multiLevelType w:val="hybridMultilevel"/>
    <w:tmpl w:val="B1D6D63E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38" w15:restartNumberingAfterBreak="0">
    <w:nsid w:val="434A38BE"/>
    <w:multiLevelType w:val="hybridMultilevel"/>
    <w:tmpl w:val="FCDAF9B6"/>
    <w:lvl w:ilvl="0" w:tplc="0C0A0001">
      <w:start w:val="1"/>
      <w:numFmt w:val="bullet"/>
      <w:lvlText w:val=""/>
      <w:lvlJc w:val="left"/>
      <w:pPr>
        <w:tabs>
          <w:tab w:val="num" w:pos="249"/>
        </w:tabs>
        <w:ind w:left="2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69"/>
        </w:tabs>
        <w:ind w:left="9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89"/>
        </w:tabs>
        <w:ind w:left="16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09"/>
        </w:tabs>
        <w:ind w:left="24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29"/>
        </w:tabs>
        <w:ind w:left="31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49"/>
        </w:tabs>
        <w:ind w:left="38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69"/>
        </w:tabs>
        <w:ind w:left="45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89"/>
        </w:tabs>
        <w:ind w:left="52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09"/>
        </w:tabs>
        <w:ind w:left="6009" w:hanging="360"/>
      </w:pPr>
      <w:rPr>
        <w:rFonts w:ascii="Wingdings" w:hAnsi="Wingdings" w:hint="default"/>
      </w:rPr>
    </w:lvl>
  </w:abstractNum>
  <w:abstractNum w:abstractNumId="39" w15:restartNumberingAfterBreak="0">
    <w:nsid w:val="43817715"/>
    <w:multiLevelType w:val="hybridMultilevel"/>
    <w:tmpl w:val="49B89B9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6742339"/>
    <w:multiLevelType w:val="hybridMultilevel"/>
    <w:tmpl w:val="944E087E"/>
    <w:lvl w:ilvl="0" w:tplc="FFFFFFFF">
      <w:start w:val="10"/>
      <w:numFmt w:val="bullet"/>
      <w:lvlText w:val="-"/>
      <w:lvlJc w:val="left"/>
      <w:pPr>
        <w:ind w:left="555" w:hanging="360"/>
      </w:pPr>
      <w:rPr>
        <w:rFonts w:ascii="Verdana" w:eastAsia="Verdana" w:hAnsi="Verdana" w:cs="Verdana" w:hint="default"/>
      </w:rPr>
    </w:lvl>
    <w:lvl w:ilvl="1" w:tplc="9440D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471D601F"/>
    <w:multiLevelType w:val="hybridMultilevel"/>
    <w:tmpl w:val="F1BA25C2"/>
    <w:lvl w:ilvl="0" w:tplc="7BB0765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E5E04"/>
    <w:multiLevelType w:val="multilevel"/>
    <w:tmpl w:val="34BA49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3" w15:restartNumberingAfterBreak="0">
    <w:nsid w:val="47D85F48"/>
    <w:multiLevelType w:val="hybridMultilevel"/>
    <w:tmpl w:val="1BE8D2A2"/>
    <w:lvl w:ilvl="0" w:tplc="9440D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8191AE6"/>
    <w:multiLevelType w:val="multilevel"/>
    <w:tmpl w:val="3F4A8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1BB4564"/>
    <w:multiLevelType w:val="multilevel"/>
    <w:tmpl w:val="45DEBB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6" w15:restartNumberingAfterBreak="0">
    <w:nsid w:val="592D639E"/>
    <w:multiLevelType w:val="hybridMultilevel"/>
    <w:tmpl w:val="CCC2D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415E77"/>
    <w:multiLevelType w:val="hybridMultilevel"/>
    <w:tmpl w:val="361AFB3A"/>
    <w:lvl w:ilvl="0" w:tplc="1B2259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C10CC9"/>
    <w:multiLevelType w:val="hybridMultilevel"/>
    <w:tmpl w:val="FD22AEBE"/>
    <w:lvl w:ilvl="0" w:tplc="B7AAA16A">
      <w:numFmt w:val="bullet"/>
      <w:pStyle w:val="Ttulo1"/>
      <w:lvlText w:val=""/>
      <w:lvlJc w:val="left"/>
      <w:pPr>
        <w:ind w:left="5685" w:hanging="3630"/>
      </w:pPr>
      <w:rPr>
        <w:rFonts w:ascii="Symbol" w:eastAsia="Times New Roman" w:hAnsi="Symbol" w:hint="default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9" w15:restartNumberingAfterBreak="0">
    <w:nsid w:val="5BD36E96"/>
    <w:multiLevelType w:val="multilevel"/>
    <w:tmpl w:val="A5540E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0" w15:restartNumberingAfterBreak="0">
    <w:nsid w:val="5DD463BF"/>
    <w:multiLevelType w:val="hybridMultilevel"/>
    <w:tmpl w:val="B39AC5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426539F"/>
    <w:multiLevelType w:val="hybridMultilevel"/>
    <w:tmpl w:val="72AA483E"/>
    <w:lvl w:ilvl="0" w:tplc="0C0A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  <w:rPr>
        <w:rFonts w:cs="Times New Roman"/>
      </w:rPr>
    </w:lvl>
  </w:abstractNum>
  <w:abstractNum w:abstractNumId="52" w15:restartNumberingAfterBreak="0">
    <w:nsid w:val="646F44EB"/>
    <w:multiLevelType w:val="hybridMultilevel"/>
    <w:tmpl w:val="5E567A8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6562FEC"/>
    <w:multiLevelType w:val="multilevel"/>
    <w:tmpl w:val="45DEBB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4" w15:restartNumberingAfterBreak="0">
    <w:nsid w:val="6A633016"/>
    <w:multiLevelType w:val="multilevel"/>
    <w:tmpl w:val="D6B8EF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5" w15:restartNumberingAfterBreak="0">
    <w:nsid w:val="714355C2"/>
    <w:multiLevelType w:val="multilevel"/>
    <w:tmpl w:val="7F9279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2A60C38"/>
    <w:multiLevelType w:val="hybridMultilevel"/>
    <w:tmpl w:val="09D458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C159EE"/>
    <w:multiLevelType w:val="multilevel"/>
    <w:tmpl w:val="768899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58" w15:restartNumberingAfterBreak="0">
    <w:nsid w:val="77152C0A"/>
    <w:multiLevelType w:val="multilevel"/>
    <w:tmpl w:val="8572D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9" w15:restartNumberingAfterBreak="0">
    <w:nsid w:val="78E7754B"/>
    <w:multiLevelType w:val="multilevel"/>
    <w:tmpl w:val="06A080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C9F2479"/>
    <w:multiLevelType w:val="hybridMultilevel"/>
    <w:tmpl w:val="0766118A"/>
    <w:lvl w:ilvl="0" w:tplc="B896DE9E">
      <w:start w:val="10"/>
      <w:numFmt w:val="bullet"/>
      <w:lvlText w:val="-"/>
      <w:lvlJc w:val="left"/>
      <w:pPr>
        <w:ind w:left="555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1" w15:restartNumberingAfterBreak="0">
    <w:nsid w:val="7CB87CA4"/>
    <w:multiLevelType w:val="hybridMultilevel"/>
    <w:tmpl w:val="C7D6E34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820169">
    <w:abstractNumId w:val="48"/>
  </w:num>
  <w:num w:numId="2" w16cid:durableId="1466504549">
    <w:abstractNumId w:val="10"/>
  </w:num>
  <w:num w:numId="3" w16cid:durableId="1252739257">
    <w:abstractNumId w:val="11"/>
  </w:num>
  <w:num w:numId="4" w16cid:durableId="724334680">
    <w:abstractNumId w:val="12"/>
  </w:num>
  <w:num w:numId="5" w16cid:durableId="1238051903">
    <w:abstractNumId w:val="13"/>
  </w:num>
  <w:num w:numId="6" w16cid:durableId="652026831">
    <w:abstractNumId w:val="14"/>
  </w:num>
  <w:num w:numId="7" w16cid:durableId="243730427">
    <w:abstractNumId w:val="15"/>
  </w:num>
  <w:num w:numId="8" w16cid:durableId="201096647">
    <w:abstractNumId w:val="16"/>
  </w:num>
  <w:num w:numId="9" w16cid:durableId="875392973">
    <w:abstractNumId w:val="17"/>
  </w:num>
  <w:num w:numId="10" w16cid:durableId="1987397959">
    <w:abstractNumId w:val="18"/>
  </w:num>
  <w:num w:numId="11" w16cid:durableId="745955787">
    <w:abstractNumId w:val="19"/>
  </w:num>
  <w:num w:numId="12" w16cid:durableId="1404643932">
    <w:abstractNumId w:val="20"/>
  </w:num>
  <w:num w:numId="13" w16cid:durableId="472866891">
    <w:abstractNumId w:val="39"/>
  </w:num>
  <w:num w:numId="14" w16cid:durableId="500701711">
    <w:abstractNumId w:val="32"/>
  </w:num>
  <w:num w:numId="15" w16cid:durableId="1317998872">
    <w:abstractNumId w:val="33"/>
  </w:num>
  <w:num w:numId="16" w16cid:durableId="1958101543">
    <w:abstractNumId w:val="46"/>
  </w:num>
  <w:num w:numId="17" w16cid:durableId="1138647103">
    <w:abstractNumId w:val="24"/>
  </w:num>
  <w:num w:numId="18" w16cid:durableId="595329978">
    <w:abstractNumId w:val="25"/>
  </w:num>
  <w:num w:numId="19" w16cid:durableId="1907450443">
    <w:abstractNumId w:val="51"/>
  </w:num>
  <w:num w:numId="20" w16cid:durableId="687488446">
    <w:abstractNumId w:val="29"/>
  </w:num>
  <w:num w:numId="21" w16cid:durableId="1880705811">
    <w:abstractNumId w:val="37"/>
  </w:num>
  <w:num w:numId="22" w16cid:durableId="465858602">
    <w:abstractNumId w:val="34"/>
  </w:num>
  <w:num w:numId="23" w16cid:durableId="79259106">
    <w:abstractNumId w:val="38"/>
  </w:num>
  <w:num w:numId="24" w16cid:durableId="1984503064">
    <w:abstractNumId w:val="35"/>
  </w:num>
  <w:num w:numId="25" w16cid:durableId="1835293256">
    <w:abstractNumId w:val="8"/>
  </w:num>
  <w:num w:numId="26" w16cid:durableId="588537983">
    <w:abstractNumId w:val="3"/>
  </w:num>
  <w:num w:numId="27" w16cid:durableId="450976792">
    <w:abstractNumId w:val="2"/>
  </w:num>
  <w:num w:numId="28" w16cid:durableId="1410882707">
    <w:abstractNumId w:val="1"/>
  </w:num>
  <w:num w:numId="29" w16cid:durableId="487019294">
    <w:abstractNumId w:val="0"/>
  </w:num>
  <w:num w:numId="30" w16cid:durableId="2122986907">
    <w:abstractNumId w:val="9"/>
  </w:num>
  <w:num w:numId="31" w16cid:durableId="1194348634">
    <w:abstractNumId w:val="7"/>
  </w:num>
  <w:num w:numId="32" w16cid:durableId="2127963210">
    <w:abstractNumId w:val="6"/>
  </w:num>
  <w:num w:numId="33" w16cid:durableId="2022662209">
    <w:abstractNumId w:val="5"/>
  </w:num>
  <w:num w:numId="34" w16cid:durableId="72357244">
    <w:abstractNumId w:val="4"/>
  </w:num>
  <w:num w:numId="35" w16cid:durableId="633021546">
    <w:abstractNumId w:val="56"/>
  </w:num>
  <w:num w:numId="36" w16cid:durableId="243875159">
    <w:abstractNumId w:val="52"/>
  </w:num>
  <w:num w:numId="37" w16cid:durableId="595672290">
    <w:abstractNumId w:val="61"/>
  </w:num>
  <w:num w:numId="38" w16cid:durableId="1024096342">
    <w:abstractNumId w:val="41"/>
  </w:num>
  <w:num w:numId="39" w16cid:durableId="1584676946">
    <w:abstractNumId w:val="31"/>
  </w:num>
  <w:num w:numId="40" w16cid:durableId="1584072076">
    <w:abstractNumId w:val="47"/>
  </w:num>
  <w:num w:numId="41" w16cid:durableId="867522651">
    <w:abstractNumId w:val="50"/>
  </w:num>
  <w:num w:numId="42" w16cid:durableId="780028187">
    <w:abstractNumId w:val="23"/>
  </w:num>
  <w:num w:numId="43" w16cid:durableId="104691092">
    <w:abstractNumId w:val="58"/>
  </w:num>
  <w:num w:numId="44" w16cid:durableId="1409308873">
    <w:abstractNumId w:val="36"/>
  </w:num>
  <w:num w:numId="45" w16cid:durableId="1049501790">
    <w:abstractNumId w:val="26"/>
  </w:num>
  <w:num w:numId="46" w16cid:durableId="998657402">
    <w:abstractNumId w:val="44"/>
  </w:num>
  <w:num w:numId="47" w16cid:durableId="461077290">
    <w:abstractNumId w:val="60"/>
  </w:num>
  <w:num w:numId="48" w16cid:durableId="1948998188">
    <w:abstractNumId w:val="53"/>
  </w:num>
  <w:num w:numId="49" w16cid:durableId="896286305">
    <w:abstractNumId w:val="45"/>
  </w:num>
  <w:num w:numId="50" w16cid:durableId="489637113">
    <w:abstractNumId w:val="27"/>
  </w:num>
  <w:num w:numId="51" w16cid:durableId="1475870950">
    <w:abstractNumId w:val="55"/>
  </w:num>
  <w:num w:numId="52" w16cid:durableId="1428186076">
    <w:abstractNumId w:val="57"/>
  </w:num>
  <w:num w:numId="53" w16cid:durableId="50156037">
    <w:abstractNumId w:val="42"/>
  </w:num>
  <w:num w:numId="54" w16cid:durableId="1488476569">
    <w:abstractNumId w:val="22"/>
  </w:num>
  <w:num w:numId="55" w16cid:durableId="762384726">
    <w:abstractNumId w:val="43"/>
  </w:num>
  <w:num w:numId="56" w16cid:durableId="34934123">
    <w:abstractNumId w:val="54"/>
  </w:num>
  <w:num w:numId="57" w16cid:durableId="78719340">
    <w:abstractNumId w:val="59"/>
  </w:num>
  <w:num w:numId="58" w16cid:durableId="1971204244">
    <w:abstractNumId w:val="40"/>
  </w:num>
  <w:num w:numId="59" w16cid:durableId="1246763568">
    <w:abstractNumId w:val="49"/>
  </w:num>
  <w:num w:numId="60" w16cid:durableId="1664817815">
    <w:abstractNumId w:val="21"/>
  </w:num>
  <w:num w:numId="61" w16cid:durableId="219169107">
    <w:abstractNumId w:val="28"/>
  </w:num>
  <w:num w:numId="62" w16cid:durableId="13485570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9B"/>
    <w:rsid w:val="00004694"/>
    <w:rsid w:val="000060AE"/>
    <w:rsid w:val="00013C55"/>
    <w:rsid w:val="00022464"/>
    <w:rsid w:val="00024D68"/>
    <w:rsid w:val="00025C21"/>
    <w:rsid w:val="00027757"/>
    <w:rsid w:val="000305C1"/>
    <w:rsid w:val="00030826"/>
    <w:rsid w:val="00034B0F"/>
    <w:rsid w:val="00037F4A"/>
    <w:rsid w:val="00040E29"/>
    <w:rsid w:val="0004746F"/>
    <w:rsid w:val="00051B58"/>
    <w:rsid w:val="0005347D"/>
    <w:rsid w:val="00057A5E"/>
    <w:rsid w:val="0006260E"/>
    <w:rsid w:val="00074139"/>
    <w:rsid w:val="00075DB3"/>
    <w:rsid w:val="0009342C"/>
    <w:rsid w:val="0009403B"/>
    <w:rsid w:val="0009492C"/>
    <w:rsid w:val="000968EE"/>
    <w:rsid w:val="000A2CAA"/>
    <w:rsid w:val="000B0C58"/>
    <w:rsid w:val="000B161D"/>
    <w:rsid w:val="000B2DA1"/>
    <w:rsid w:val="000B3192"/>
    <w:rsid w:val="000B55BD"/>
    <w:rsid w:val="000C5F7C"/>
    <w:rsid w:val="000D5A44"/>
    <w:rsid w:val="000D6DDD"/>
    <w:rsid w:val="000D74F3"/>
    <w:rsid w:val="000D78EE"/>
    <w:rsid w:val="000E34F0"/>
    <w:rsid w:val="000E3B84"/>
    <w:rsid w:val="000E5352"/>
    <w:rsid w:val="00101750"/>
    <w:rsid w:val="00107FDB"/>
    <w:rsid w:val="00116A1D"/>
    <w:rsid w:val="00130CE5"/>
    <w:rsid w:val="00132047"/>
    <w:rsid w:val="00132505"/>
    <w:rsid w:val="00132E81"/>
    <w:rsid w:val="001333AB"/>
    <w:rsid w:val="001339DB"/>
    <w:rsid w:val="00141E06"/>
    <w:rsid w:val="0015553A"/>
    <w:rsid w:val="00163581"/>
    <w:rsid w:val="00167FAF"/>
    <w:rsid w:val="00173411"/>
    <w:rsid w:val="00174959"/>
    <w:rsid w:val="00182271"/>
    <w:rsid w:val="00194B49"/>
    <w:rsid w:val="001A1CCB"/>
    <w:rsid w:val="001A3030"/>
    <w:rsid w:val="001B0E0C"/>
    <w:rsid w:val="001B210B"/>
    <w:rsid w:val="001B2FE0"/>
    <w:rsid w:val="001B311F"/>
    <w:rsid w:val="001D1B0F"/>
    <w:rsid w:val="001F347E"/>
    <w:rsid w:val="001F63D1"/>
    <w:rsid w:val="00201C78"/>
    <w:rsid w:val="00213CC8"/>
    <w:rsid w:val="0021442A"/>
    <w:rsid w:val="002328A4"/>
    <w:rsid w:val="002359A3"/>
    <w:rsid w:val="00240987"/>
    <w:rsid w:val="00242773"/>
    <w:rsid w:val="002530FF"/>
    <w:rsid w:val="00262287"/>
    <w:rsid w:val="002627E9"/>
    <w:rsid w:val="00271AF3"/>
    <w:rsid w:val="00275D17"/>
    <w:rsid w:val="00277C1F"/>
    <w:rsid w:val="00280BB3"/>
    <w:rsid w:val="00281E6D"/>
    <w:rsid w:val="002822E5"/>
    <w:rsid w:val="00292F7E"/>
    <w:rsid w:val="0029546B"/>
    <w:rsid w:val="00295748"/>
    <w:rsid w:val="00297D65"/>
    <w:rsid w:val="002B190A"/>
    <w:rsid w:val="002B2FC9"/>
    <w:rsid w:val="002B44B4"/>
    <w:rsid w:val="002B6D7E"/>
    <w:rsid w:val="002C4235"/>
    <w:rsid w:val="002D2514"/>
    <w:rsid w:val="002E20DA"/>
    <w:rsid w:val="002E5E8B"/>
    <w:rsid w:val="002E6FA2"/>
    <w:rsid w:val="002F3735"/>
    <w:rsid w:val="002F52C3"/>
    <w:rsid w:val="002F735A"/>
    <w:rsid w:val="00305604"/>
    <w:rsid w:val="00307584"/>
    <w:rsid w:val="00312D7C"/>
    <w:rsid w:val="003174B3"/>
    <w:rsid w:val="003313E8"/>
    <w:rsid w:val="00331AF2"/>
    <w:rsid w:val="00334ED3"/>
    <w:rsid w:val="00342A68"/>
    <w:rsid w:val="003431E8"/>
    <w:rsid w:val="00346617"/>
    <w:rsid w:val="00353AAE"/>
    <w:rsid w:val="00362729"/>
    <w:rsid w:val="00375651"/>
    <w:rsid w:val="0037693A"/>
    <w:rsid w:val="00383050"/>
    <w:rsid w:val="003851A9"/>
    <w:rsid w:val="0038649C"/>
    <w:rsid w:val="00391212"/>
    <w:rsid w:val="003974B0"/>
    <w:rsid w:val="00397940"/>
    <w:rsid w:val="003A0602"/>
    <w:rsid w:val="003B1923"/>
    <w:rsid w:val="003B2490"/>
    <w:rsid w:val="003B3DB4"/>
    <w:rsid w:val="003D5CEE"/>
    <w:rsid w:val="003D72E0"/>
    <w:rsid w:val="003D7E49"/>
    <w:rsid w:val="003E03D6"/>
    <w:rsid w:val="003E5A44"/>
    <w:rsid w:val="003F3C83"/>
    <w:rsid w:val="003F650D"/>
    <w:rsid w:val="003F749B"/>
    <w:rsid w:val="00402D20"/>
    <w:rsid w:val="0040550A"/>
    <w:rsid w:val="00413563"/>
    <w:rsid w:val="00414EEC"/>
    <w:rsid w:val="00417291"/>
    <w:rsid w:val="004218CD"/>
    <w:rsid w:val="0042570F"/>
    <w:rsid w:val="004260C5"/>
    <w:rsid w:val="004272E2"/>
    <w:rsid w:val="00432023"/>
    <w:rsid w:val="00437F72"/>
    <w:rsid w:val="00443BDE"/>
    <w:rsid w:val="00450C00"/>
    <w:rsid w:val="00453220"/>
    <w:rsid w:val="00456646"/>
    <w:rsid w:val="00457B8F"/>
    <w:rsid w:val="0046546A"/>
    <w:rsid w:val="004834CC"/>
    <w:rsid w:val="00495C38"/>
    <w:rsid w:val="004A1C53"/>
    <w:rsid w:val="004A3641"/>
    <w:rsid w:val="004A58EA"/>
    <w:rsid w:val="004A595B"/>
    <w:rsid w:val="004A7CA3"/>
    <w:rsid w:val="004B0042"/>
    <w:rsid w:val="004B1A2B"/>
    <w:rsid w:val="004C7BF6"/>
    <w:rsid w:val="004D30AA"/>
    <w:rsid w:val="004E1E7E"/>
    <w:rsid w:val="004F1683"/>
    <w:rsid w:val="004F2F58"/>
    <w:rsid w:val="004F6FBF"/>
    <w:rsid w:val="004F7F32"/>
    <w:rsid w:val="00500834"/>
    <w:rsid w:val="00501AE1"/>
    <w:rsid w:val="005056A9"/>
    <w:rsid w:val="0050674E"/>
    <w:rsid w:val="00512A08"/>
    <w:rsid w:val="00523BA5"/>
    <w:rsid w:val="00525021"/>
    <w:rsid w:val="00525944"/>
    <w:rsid w:val="0054313D"/>
    <w:rsid w:val="0054463E"/>
    <w:rsid w:val="00544827"/>
    <w:rsid w:val="00546015"/>
    <w:rsid w:val="00546284"/>
    <w:rsid w:val="00547941"/>
    <w:rsid w:val="00551D91"/>
    <w:rsid w:val="00562007"/>
    <w:rsid w:val="00562BCC"/>
    <w:rsid w:val="005670D8"/>
    <w:rsid w:val="00576555"/>
    <w:rsid w:val="0058032B"/>
    <w:rsid w:val="005828A8"/>
    <w:rsid w:val="00592261"/>
    <w:rsid w:val="005938D1"/>
    <w:rsid w:val="00596B9D"/>
    <w:rsid w:val="005A30E0"/>
    <w:rsid w:val="005A6CF4"/>
    <w:rsid w:val="005A7A54"/>
    <w:rsid w:val="005B1FE3"/>
    <w:rsid w:val="005B2BA4"/>
    <w:rsid w:val="005B4517"/>
    <w:rsid w:val="005B51B5"/>
    <w:rsid w:val="005C7E4F"/>
    <w:rsid w:val="005D11FA"/>
    <w:rsid w:val="005E2636"/>
    <w:rsid w:val="005E3305"/>
    <w:rsid w:val="005E7090"/>
    <w:rsid w:val="005F61AD"/>
    <w:rsid w:val="006060A0"/>
    <w:rsid w:val="006066BC"/>
    <w:rsid w:val="0061369F"/>
    <w:rsid w:val="00616009"/>
    <w:rsid w:val="00617179"/>
    <w:rsid w:val="0062599A"/>
    <w:rsid w:val="00633858"/>
    <w:rsid w:val="0064108A"/>
    <w:rsid w:val="00643532"/>
    <w:rsid w:val="00644B5F"/>
    <w:rsid w:val="00651CBE"/>
    <w:rsid w:val="00652DB2"/>
    <w:rsid w:val="006637A3"/>
    <w:rsid w:val="0066624C"/>
    <w:rsid w:val="006677C5"/>
    <w:rsid w:val="00674087"/>
    <w:rsid w:val="00675EA3"/>
    <w:rsid w:val="006843DB"/>
    <w:rsid w:val="00686245"/>
    <w:rsid w:val="00687C6B"/>
    <w:rsid w:val="006B2895"/>
    <w:rsid w:val="006B2D39"/>
    <w:rsid w:val="006C2B5B"/>
    <w:rsid w:val="006D5F16"/>
    <w:rsid w:val="006D6730"/>
    <w:rsid w:val="006E15D7"/>
    <w:rsid w:val="006F0AC0"/>
    <w:rsid w:val="006F1F9A"/>
    <w:rsid w:val="006F67F2"/>
    <w:rsid w:val="006F7E7E"/>
    <w:rsid w:val="00701F9E"/>
    <w:rsid w:val="0070628D"/>
    <w:rsid w:val="00713497"/>
    <w:rsid w:val="007218B7"/>
    <w:rsid w:val="00721AAD"/>
    <w:rsid w:val="007349D7"/>
    <w:rsid w:val="00740FBE"/>
    <w:rsid w:val="00755EE7"/>
    <w:rsid w:val="007564D4"/>
    <w:rsid w:val="00757A63"/>
    <w:rsid w:val="0076390F"/>
    <w:rsid w:val="00766827"/>
    <w:rsid w:val="007750F6"/>
    <w:rsid w:val="0078424C"/>
    <w:rsid w:val="007917C4"/>
    <w:rsid w:val="00794010"/>
    <w:rsid w:val="00797AE5"/>
    <w:rsid w:val="007A2569"/>
    <w:rsid w:val="007A3709"/>
    <w:rsid w:val="007B17AA"/>
    <w:rsid w:val="007B250C"/>
    <w:rsid w:val="007B4193"/>
    <w:rsid w:val="007B43DC"/>
    <w:rsid w:val="007C6D3E"/>
    <w:rsid w:val="007D129E"/>
    <w:rsid w:val="007D736C"/>
    <w:rsid w:val="007E387A"/>
    <w:rsid w:val="007E6963"/>
    <w:rsid w:val="007E76AE"/>
    <w:rsid w:val="007F13CD"/>
    <w:rsid w:val="007F1F3B"/>
    <w:rsid w:val="007F3396"/>
    <w:rsid w:val="007F4014"/>
    <w:rsid w:val="007F56EC"/>
    <w:rsid w:val="008024A2"/>
    <w:rsid w:val="00805106"/>
    <w:rsid w:val="00811F50"/>
    <w:rsid w:val="00821FD0"/>
    <w:rsid w:val="00824130"/>
    <w:rsid w:val="00827071"/>
    <w:rsid w:val="0083142F"/>
    <w:rsid w:val="0083314E"/>
    <w:rsid w:val="008331EB"/>
    <w:rsid w:val="00836F8D"/>
    <w:rsid w:val="0083751B"/>
    <w:rsid w:val="008408B3"/>
    <w:rsid w:val="00840984"/>
    <w:rsid w:val="008431A9"/>
    <w:rsid w:val="00850144"/>
    <w:rsid w:val="00854CE1"/>
    <w:rsid w:val="00861C4C"/>
    <w:rsid w:val="00863807"/>
    <w:rsid w:val="0086766E"/>
    <w:rsid w:val="0087006B"/>
    <w:rsid w:val="00875125"/>
    <w:rsid w:val="00876768"/>
    <w:rsid w:val="0088219D"/>
    <w:rsid w:val="0088285E"/>
    <w:rsid w:val="00884955"/>
    <w:rsid w:val="00887870"/>
    <w:rsid w:val="0089011C"/>
    <w:rsid w:val="0089062D"/>
    <w:rsid w:val="00893AA6"/>
    <w:rsid w:val="00893F4F"/>
    <w:rsid w:val="00894A96"/>
    <w:rsid w:val="00894F68"/>
    <w:rsid w:val="00895061"/>
    <w:rsid w:val="008A1474"/>
    <w:rsid w:val="008A516E"/>
    <w:rsid w:val="008A643F"/>
    <w:rsid w:val="008B24B1"/>
    <w:rsid w:val="008C736E"/>
    <w:rsid w:val="008D3CE9"/>
    <w:rsid w:val="008D40CB"/>
    <w:rsid w:val="008D7266"/>
    <w:rsid w:val="008E1E7C"/>
    <w:rsid w:val="008E27F6"/>
    <w:rsid w:val="008E2DE0"/>
    <w:rsid w:val="008E580D"/>
    <w:rsid w:val="008F0FB8"/>
    <w:rsid w:val="008F43FC"/>
    <w:rsid w:val="008F79B0"/>
    <w:rsid w:val="00901E47"/>
    <w:rsid w:val="00907B8B"/>
    <w:rsid w:val="00914732"/>
    <w:rsid w:val="00915853"/>
    <w:rsid w:val="0092619C"/>
    <w:rsid w:val="00931F02"/>
    <w:rsid w:val="009328D5"/>
    <w:rsid w:val="009432BB"/>
    <w:rsid w:val="009543C8"/>
    <w:rsid w:val="0096280B"/>
    <w:rsid w:val="00967D63"/>
    <w:rsid w:val="0097510B"/>
    <w:rsid w:val="009753CF"/>
    <w:rsid w:val="00977957"/>
    <w:rsid w:val="009821D2"/>
    <w:rsid w:val="00983B4D"/>
    <w:rsid w:val="009901C0"/>
    <w:rsid w:val="00991885"/>
    <w:rsid w:val="0099721C"/>
    <w:rsid w:val="009A7E9C"/>
    <w:rsid w:val="009B0531"/>
    <w:rsid w:val="009B1EB2"/>
    <w:rsid w:val="009C0BCC"/>
    <w:rsid w:val="009D4AEB"/>
    <w:rsid w:val="009E0813"/>
    <w:rsid w:val="009E360F"/>
    <w:rsid w:val="009E4023"/>
    <w:rsid w:val="009F0934"/>
    <w:rsid w:val="009F3952"/>
    <w:rsid w:val="009F6C8C"/>
    <w:rsid w:val="00A14195"/>
    <w:rsid w:val="00A16A4E"/>
    <w:rsid w:val="00A215C4"/>
    <w:rsid w:val="00A252BC"/>
    <w:rsid w:val="00A264F0"/>
    <w:rsid w:val="00A26A97"/>
    <w:rsid w:val="00A2763F"/>
    <w:rsid w:val="00A30494"/>
    <w:rsid w:val="00A31ED6"/>
    <w:rsid w:val="00A33503"/>
    <w:rsid w:val="00A35771"/>
    <w:rsid w:val="00A508C1"/>
    <w:rsid w:val="00A51DB3"/>
    <w:rsid w:val="00A605CE"/>
    <w:rsid w:val="00A62022"/>
    <w:rsid w:val="00A67B0D"/>
    <w:rsid w:val="00A71D3D"/>
    <w:rsid w:val="00A7242A"/>
    <w:rsid w:val="00A724AB"/>
    <w:rsid w:val="00A735E3"/>
    <w:rsid w:val="00A82A2E"/>
    <w:rsid w:val="00A91FC5"/>
    <w:rsid w:val="00A92280"/>
    <w:rsid w:val="00A94108"/>
    <w:rsid w:val="00A94602"/>
    <w:rsid w:val="00A94FAB"/>
    <w:rsid w:val="00AB39B2"/>
    <w:rsid w:val="00AB7258"/>
    <w:rsid w:val="00AB7C16"/>
    <w:rsid w:val="00AC2FA8"/>
    <w:rsid w:val="00AC386F"/>
    <w:rsid w:val="00AC3992"/>
    <w:rsid w:val="00AC3A85"/>
    <w:rsid w:val="00AC5248"/>
    <w:rsid w:val="00AD0EAE"/>
    <w:rsid w:val="00AD6B6E"/>
    <w:rsid w:val="00AD7642"/>
    <w:rsid w:val="00AE6E06"/>
    <w:rsid w:val="00AF0CF2"/>
    <w:rsid w:val="00AF1279"/>
    <w:rsid w:val="00AF3294"/>
    <w:rsid w:val="00B00C4D"/>
    <w:rsid w:val="00B01BBE"/>
    <w:rsid w:val="00B0309F"/>
    <w:rsid w:val="00B15929"/>
    <w:rsid w:val="00B20AE3"/>
    <w:rsid w:val="00B21F20"/>
    <w:rsid w:val="00B33A96"/>
    <w:rsid w:val="00B33E1F"/>
    <w:rsid w:val="00B43AC7"/>
    <w:rsid w:val="00B54BAE"/>
    <w:rsid w:val="00B65D73"/>
    <w:rsid w:val="00B6635B"/>
    <w:rsid w:val="00B667B3"/>
    <w:rsid w:val="00B6683F"/>
    <w:rsid w:val="00B7001F"/>
    <w:rsid w:val="00B70E4A"/>
    <w:rsid w:val="00B721B9"/>
    <w:rsid w:val="00B8188E"/>
    <w:rsid w:val="00B853EE"/>
    <w:rsid w:val="00B86D06"/>
    <w:rsid w:val="00B878CA"/>
    <w:rsid w:val="00BB0021"/>
    <w:rsid w:val="00BB5DC3"/>
    <w:rsid w:val="00BC1FD0"/>
    <w:rsid w:val="00BC23C1"/>
    <w:rsid w:val="00BC2E34"/>
    <w:rsid w:val="00BC67AB"/>
    <w:rsid w:val="00BD0519"/>
    <w:rsid w:val="00BE0829"/>
    <w:rsid w:val="00BE08C1"/>
    <w:rsid w:val="00BE2D62"/>
    <w:rsid w:val="00BE3B9C"/>
    <w:rsid w:val="00BE5033"/>
    <w:rsid w:val="00BE56CF"/>
    <w:rsid w:val="00BF0A2E"/>
    <w:rsid w:val="00BF559B"/>
    <w:rsid w:val="00BF732C"/>
    <w:rsid w:val="00C02E09"/>
    <w:rsid w:val="00C04386"/>
    <w:rsid w:val="00C169B1"/>
    <w:rsid w:val="00C3003F"/>
    <w:rsid w:val="00C363B4"/>
    <w:rsid w:val="00C405C3"/>
    <w:rsid w:val="00C409C3"/>
    <w:rsid w:val="00C4272D"/>
    <w:rsid w:val="00C55E32"/>
    <w:rsid w:val="00C6603B"/>
    <w:rsid w:val="00C71B93"/>
    <w:rsid w:val="00C73FDF"/>
    <w:rsid w:val="00C769C3"/>
    <w:rsid w:val="00C774DE"/>
    <w:rsid w:val="00C81A31"/>
    <w:rsid w:val="00C84C6A"/>
    <w:rsid w:val="00C95FB3"/>
    <w:rsid w:val="00C96108"/>
    <w:rsid w:val="00CA26C3"/>
    <w:rsid w:val="00CA4C72"/>
    <w:rsid w:val="00CB1A8D"/>
    <w:rsid w:val="00CB2E6F"/>
    <w:rsid w:val="00CB753D"/>
    <w:rsid w:val="00CC0DCC"/>
    <w:rsid w:val="00CD47CB"/>
    <w:rsid w:val="00CD4E31"/>
    <w:rsid w:val="00CD7C55"/>
    <w:rsid w:val="00CE33BA"/>
    <w:rsid w:val="00CE66F3"/>
    <w:rsid w:val="00CE7BBC"/>
    <w:rsid w:val="00CF173F"/>
    <w:rsid w:val="00CF54D5"/>
    <w:rsid w:val="00D001BE"/>
    <w:rsid w:val="00D21589"/>
    <w:rsid w:val="00D228F7"/>
    <w:rsid w:val="00D24A65"/>
    <w:rsid w:val="00D308E0"/>
    <w:rsid w:val="00D35913"/>
    <w:rsid w:val="00D40721"/>
    <w:rsid w:val="00D42651"/>
    <w:rsid w:val="00D43DF5"/>
    <w:rsid w:val="00D46E49"/>
    <w:rsid w:val="00D504AB"/>
    <w:rsid w:val="00D62509"/>
    <w:rsid w:val="00D81DE4"/>
    <w:rsid w:val="00D82B27"/>
    <w:rsid w:val="00D86A6E"/>
    <w:rsid w:val="00D915EF"/>
    <w:rsid w:val="00D92396"/>
    <w:rsid w:val="00D97883"/>
    <w:rsid w:val="00DA1734"/>
    <w:rsid w:val="00DA71C3"/>
    <w:rsid w:val="00DC2762"/>
    <w:rsid w:val="00DC39D4"/>
    <w:rsid w:val="00DC5D27"/>
    <w:rsid w:val="00DC67C2"/>
    <w:rsid w:val="00DD2C2C"/>
    <w:rsid w:val="00DD4B2B"/>
    <w:rsid w:val="00DD62D8"/>
    <w:rsid w:val="00DD6B7A"/>
    <w:rsid w:val="00DD78A6"/>
    <w:rsid w:val="00DD7C0A"/>
    <w:rsid w:val="00DE0D00"/>
    <w:rsid w:val="00DE5E7F"/>
    <w:rsid w:val="00DE786C"/>
    <w:rsid w:val="00DF1DBC"/>
    <w:rsid w:val="00DF1E88"/>
    <w:rsid w:val="00DF2475"/>
    <w:rsid w:val="00DF31BF"/>
    <w:rsid w:val="00DF32F2"/>
    <w:rsid w:val="00DF7E64"/>
    <w:rsid w:val="00E00BE7"/>
    <w:rsid w:val="00E03668"/>
    <w:rsid w:val="00E1007C"/>
    <w:rsid w:val="00E11BDB"/>
    <w:rsid w:val="00E131F8"/>
    <w:rsid w:val="00E1458C"/>
    <w:rsid w:val="00E1581C"/>
    <w:rsid w:val="00E159A7"/>
    <w:rsid w:val="00E21F1C"/>
    <w:rsid w:val="00E329A7"/>
    <w:rsid w:val="00E368BF"/>
    <w:rsid w:val="00E40AC5"/>
    <w:rsid w:val="00E427F2"/>
    <w:rsid w:val="00E43E6A"/>
    <w:rsid w:val="00E43F87"/>
    <w:rsid w:val="00E447BE"/>
    <w:rsid w:val="00E46BD8"/>
    <w:rsid w:val="00E46E10"/>
    <w:rsid w:val="00E53F21"/>
    <w:rsid w:val="00E57502"/>
    <w:rsid w:val="00E6412F"/>
    <w:rsid w:val="00E7154A"/>
    <w:rsid w:val="00E7286B"/>
    <w:rsid w:val="00E8261A"/>
    <w:rsid w:val="00E84A12"/>
    <w:rsid w:val="00E86EB7"/>
    <w:rsid w:val="00EA47CB"/>
    <w:rsid w:val="00EB0AD4"/>
    <w:rsid w:val="00EB1990"/>
    <w:rsid w:val="00EB2E09"/>
    <w:rsid w:val="00EB7337"/>
    <w:rsid w:val="00EB7D49"/>
    <w:rsid w:val="00EC2D5B"/>
    <w:rsid w:val="00EC5F51"/>
    <w:rsid w:val="00ED4C55"/>
    <w:rsid w:val="00ED7ADD"/>
    <w:rsid w:val="00EE2866"/>
    <w:rsid w:val="00EE2D0D"/>
    <w:rsid w:val="00EE6368"/>
    <w:rsid w:val="00EE695B"/>
    <w:rsid w:val="00EF14EA"/>
    <w:rsid w:val="00EF486C"/>
    <w:rsid w:val="00EF574D"/>
    <w:rsid w:val="00EF58A1"/>
    <w:rsid w:val="00EF5BEF"/>
    <w:rsid w:val="00EF5C4F"/>
    <w:rsid w:val="00F07836"/>
    <w:rsid w:val="00F1300B"/>
    <w:rsid w:val="00F145C6"/>
    <w:rsid w:val="00F15460"/>
    <w:rsid w:val="00F3086B"/>
    <w:rsid w:val="00F3248E"/>
    <w:rsid w:val="00F412ED"/>
    <w:rsid w:val="00F41E05"/>
    <w:rsid w:val="00F432C0"/>
    <w:rsid w:val="00F47B5E"/>
    <w:rsid w:val="00F62FFC"/>
    <w:rsid w:val="00F63734"/>
    <w:rsid w:val="00F71428"/>
    <w:rsid w:val="00F71E73"/>
    <w:rsid w:val="00F74755"/>
    <w:rsid w:val="00F74A79"/>
    <w:rsid w:val="00F74B96"/>
    <w:rsid w:val="00F74D18"/>
    <w:rsid w:val="00F771D7"/>
    <w:rsid w:val="00F81C26"/>
    <w:rsid w:val="00F85F71"/>
    <w:rsid w:val="00F910A3"/>
    <w:rsid w:val="00F92847"/>
    <w:rsid w:val="00F933B3"/>
    <w:rsid w:val="00FA2003"/>
    <w:rsid w:val="00FB286F"/>
    <w:rsid w:val="00FB3FCE"/>
    <w:rsid w:val="00FB4296"/>
    <w:rsid w:val="00FB4588"/>
    <w:rsid w:val="00FC1D87"/>
    <w:rsid w:val="00FC200C"/>
    <w:rsid w:val="00FC6B77"/>
    <w:rsid w:val="00FC6CCC"/>
    <w:rsid w:val="00FD6D98"/>
    <w:rsid w:val="00FE2F21"/>
    <w:rsid w:val="00FE5E79"/>
    <w:rsid w:val="00FF0653"/>
    <w:rsid w:val="00FF4F86"/>
    <w:rsid w:val="00FF5A90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63D9C"/>
  <w15:docId w15:val="{73533092-F1FE-44CC-97A9-31632C83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0B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Textoindependiente"/>
    <w:link w:val="Ttulo1Car"/>
    <w:uiPriority w:val="99"/>
    <w:qFormat/>
    <w:locked/>
    <w:rsid w:val="005C7E4F"/>
    <w:pPr>
      <w:numPr>
        <w:numId w:val="1"/>
      </w:numPr>
      <w:spacing w:before="193" w:after="0" w:line="240" w:lineRule="auto"/>
      <w:ind w:left="2697"/>
      <w:jc w:val="both"/>
      <w:outlineLvl w:val="0"/>
    </w:pPr>
    <w:rPr>
      <w:rFonts w:ascii="Arial" w:hAnsi="Arial"/>
      <w:b/>
      <w:bCs/>
      <w:sz w:val="19"/>
      <w:szCs w:val="19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F933B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F93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81D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8F43F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5Car">
    <w:name w:val="Título 5 Car"/>
    <w:link w:val="Ttulo5"/>
    <w:uiPriority w:val="99"/>
    <w:semiHidden/>
    <w:locked/>
    <w:rsid w:val="008F43F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Encabezado">
    <w:name w:val="header"/>
    <w:basedOn w:val="Normal"/>
    <w:link w:val="EncabezadoCar"/>
    <w:uiPriority w:val="99"/>
    <w:rsid w:val="00BF5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BF559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F5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BF559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C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C5248"/>
    <w:rPr>
      <w:rFonts w:ascii="Tahoma" w:hAnsi="Tahoma" w:cs="Tahoma"/>
      <w:sz w:val="16"/>
      <w:szCs w:val="16"/>
    </w:rPr>
  </w:style>
  <w:style w:type="character" w:customStyle="1" w:styleId="WW8Num1z0">
    <w:name w:val="WW8Num1z0"/>
    <w:uiPriority w:val="99"/>
    <w:rsid w:val="005C7E4F"/>
    <w:rPr>
      <w:rFonts w:ascii="Symbol" w:hAnsi="Symbol"/>
    </w:rPr>
  </w:style>
  <w:style w:type="character" w:customStyle="1" w:styleId="WW8Num1z1">
    <w:name w:val="WW8Num1z1"/>
    <w:uiPriority w:val="99"/>
    <w:rsid w:val="005C7E4F"/>
    <w:rPr>
      <w:rFonts w:ascii="Courier New" w:hAnsi="Courier New"/>
    </w:rPr>
  </w:style>
  <w:style w:type="character" w:customStyle="1" w:styleId="WW8Num1z2">
    <w:name w:val="WW8Num1z2"/>
    <w:uiPriority w:val="99"/>
    <w:rsid w:val="005C7E4F"/>
    <w:rPr>
      <w:rFonts w:ascii="Wingdings" w:hAnsi="Wingdings"/>
    </w:rPr>
  </w:style>
  <w:style w:type="character" w:customStyle="1" w:styleId="WW8Num1z3">
    <w:name w:val="WW8Num1z3"/>
    <w:uiPriority w:val="99"/>
    <w:rsid w:val="005C7E4F"/>
  </w:style>
  <w:style w:type="character" w:customStyle="1" w:styleId="WW8Num1z4">
    <w:name w:val="WW8Num1z4"/>
    <w:uiPriority w:val="99"/>
    <w:rsid w:val="005C7E4F"/>
  </w:style>
  <w:style w:type="character" w:customStyle="1" w:styleId="WW8Num1z5">
    <w:name w:val="WW8Num1z5"/>
    <w:uiPriority w:val="99"/>
    <w:rsid w:val="005C7E4F"/>
  </w:style>
  <w:style w:type="character" w:customStyle="1" w:styleId="WW8Num1z6">
    <w:name w:val="WW8Num1z6"/>
    <w:uiPriority w:val="99"/>
    <w:rsid w:val="005C7E4F"/>
  </w:style>
  <w:style w:type="character" w:customStyle="1" w:styleId="WW8Num1z7">
    <w:name w:val="WW8Num1z7"/>
    <w:uiPriority w:val="99"/>
    <w:rsid w:val="005C7E4F"/>
  </w:style>
  <w:style w:type="character" w:customStyle="1" w:styleId="WW8Num1z8">
    <w:name w:val="WW8Num1z8"/>
    <w:uiPriority w:val="99"/>
    <w:rsid w:val="005C7E4F"/>
  </w:style>
  <w:style w:type="character" w:customStyle="1" w:styleId="WW8Num2z0">
    <w:name w:val="WW8Num2z0"/>
    <w:uiPriority w:val="99"/>
    <w:rsid w:val="005C7E4F"/>
    <w:rPr>
      <w:rFonts w:ascii="Symbol" w:hAnsi="Symbol"/>
      <w:lang w:val="pt-BR"/>
    </w:rPr>
  </w:style>
  <w:style w:type="character" w:customStyle="1" w:styleId="WW8Num2z1">
    <w:name w:val="WW8Num2z1"/>
    <w:uiPriority w:val="99"/>
    <w:rsid w:val="005C7E4F"/>
    <w:rPr>
      <w:rFonts w:ascii="Courier New" w:hAnsi="Courier New"/>
    </w:rPr>
  </w:style>
  <w:style w:type="character" w:customStyle="1" w:styleId="WW8Num2z2">
    <w:name w:val="WW8Num2z2"/>
    <w:uiPriority w:val="99"/>
    <w:rsid w:val="005C7E4F"/>
    <w:rPr>
      <w:rFonts w:ascii="Wingdings" w:hAnsi="Wingdings"/>
    </w:rPr>
  </w:style>
  <w:style w:type="character" w:customStyle="1" w:styleId="WW8Num2z3">
    <w:name w:val="WW8Num2z3"/>
    <w:uiPriority w:val="99"/>
    <w:rsid w:val="005C7E4F"/>
  </w:style>
  <w:style w:type="character" w:customStyle="1" w:styleId="WW8Num2z4">
    <w:name w:val="WW8Num2z4"/>
    <w:uiPriority w:val="99"/>
    <w:rsid w:val="005C7E4F"/>
  </w:style>
  <w:style w:type="character" w:customStyle="1" w:styleId="WW8Num2z5">
    <w:name w:val="WW8Num2z5"/>
    <w:uiPriority w:val="99"/>
    <w:rsid w:val="005C7E4F"/>
  </w:style>
  <w:style w:type="character" w:customStyle="1" w:styleId="WW8Num2z6">
    <w:name w:val="WW8Num2z6"/>
    <w:uiPriority w:val="99"/>
    <w:rsid w:val="005C7E4F"/>
  </w:style>
  <w:style w:type="character" w:customStyle="1" w:styleId="WW8Num2z7">
    <w:name w:val="WW8Num2z7"/>
    <w:uiPriority w:val="99"/>
    <w:rsid w:val="005C7E4F"/>
  </w:style>
  <w:style w:type="character" w:customStyle="1" w:styleId="WW8Num2z8">
    <w:name w:val="WW8Num2z8"/>
    <w:uiPriority w:val="99"/>
    <w:rsid w:val="005C7E4F"/>
  </w:style>
  <w:style w:type="character" w:customStyle="1" w:styleId="WW8Num3z0">
    <w:name w:val="WW8Num3z0"/>
    <w:uiPriority w:val="99"/>
    <w:rsid w:val="005C7E4F"/>
    <w:rPr>
      <w:rFonts w:ascii="Arial" w:hAnsi="Arial"/>
      <w:color w:val="FF0000"/>
      <w:sz w:val="20"/>
      <w:lang w:val="pt-BR"/>
    </w:rPr>
  </w:style>
  <w:style w:type="character" w:customStyle="1" w:styleId="WW8Num3z1">
    <w:name w:val="WW8Num3z1"/>
    <w:uiPriority w:val="99"/>
    <w:rsid w:val="005C7E4F"/>
    <w:rPr>
      <w:rFonts w:ascii="Courier New" w:hAnsi="Courier New"/>
    </w:rPr>
  </w:style>
  <w:style w:type="character" w:customStyle="1" w:styleId="WW8Num4z0">
    <w:name w:val="WW8Num4z0"/>
    <w:uiPriority w:val="99"/>
    <w:rsid w:val="005C7E4F"/>
    <w:rPr>
      <w:rFonts w:ascii="Symbol" w:hAnsi="Symbol"/>
      <w:sz w:val="19"/>
    </w:rPr>
  </w:style>
  <w:style w:type="character" w:customStyle="1" w:styleId="WW8Num4z1">
    <w:name w:val="WW8Num4z1"/>
    <w:uiPriority w:val="99"/>
    <w:rsid w:val="005C7E4F"/>
    <w:rPr>
      <w:rFonts w:ascii="Courier New" w:hAnsi="Courier New"/>
    </w:rPr>
  </w:style>
  <w:style w:type="character" w:customStyle="1" w:styleId="WW8Num5z0">
    <w:name w:val="WW8Num5z0"/>
    <w:uiPriority w:val="99"/>
    <w:rsid w:val="005C7E4F"/>
    <w:rPr>
      <w:rFonts w:ascii="Symbol" w:hAnsi="Symbol"/>
      <w:sz w:val="19"/>
    </w:rPr>
  </w:style>
  <w:style w:type="character" w:customStyle="1" w:styleId="WW8Num5z1">
    <w:name w:val="WW8Num5z1"/>
    <w:uiPriority w:val="99"/>
    <w:rsid w:val="005C7E4F"/>
    <w:rPr>
      <w:rFonts w:ascii="Courier New" w:hAnsi="Courier New"/>
    </w:rPr>
  </w:style>
  <w:style w:type="character" w:customStyle="1" w:styleId="WW8Num6z0">
    <w:name w:val="WW8Num6z0"/>
    <w:uiPriority w:val="99"/>
    <w:rsid w:val="005C7E4F"/>
    <w:rPr>
      <w:rFonts w:ascii="Symbol" w:hAnsi="Symbol"/>
      <w:color w:val="auto"/>
      <w:sz w:val="20"/>
      <w:lang w:val="pt-BR"/>
    </w:rPr>
  </w:style>
  <w:style w:type="character" w:customStyle="1" w:styleId="WW8Num6z1">
    <w:name w:val="WW8Num6z1"/>
    <w:uiPriority w:val="99"/>
    <w:rsid w:val="005C7E4F"/>
    <w:rPr>
      <w:rFonts w:ascii="Courier New" w:hAnsi="Courier New"/>
    </w:rPr>
  </w:style>
  <w:style w:type="character" w:customStyle="1" w:styleId="WW8Num7z0">
    <w:name w:val="WW8Num7z0"/>
    <w:uiPriority w:val="99"/>
    <w:rsid w:val="005C7E4F"/>
    <w:rPr>
      <w:rFonts w:eastAsia="Times New Roman"/>
      <w:w w:val="99"/>
      <w:sz w:val="19"/>
    </w:rPr>
  </w:style>
  <w:style w:type="character" w:customStyle="1" w:styleId="WW8Num7z1">
    <w:name w:val="WW8Num7z1"/>
    <w:uiPriority w:val="99"/>
    <w:rsid w:val="005C7E4F"/>
    <w:rPr>
      <w:rFonts w:ascii="Symbol" w:hAnsi="Symbol"/>
    </w:rPr>
  </w:style>
  <w:style w:type="character" w:customStyle="1" w:styleId="WW8Num8z0">
    <w:name w:val="WW8Num8z0"/>
    <w:uiPriority w:val="99"/>
    <w:rsid w:val="005C7E4F"/>
    <w:rPr>
      <w:rFonts w:ascii="Verdana" w:hAnsi="Verdana"/>
      <w:w w:val="99"/>
      <w:sz w:val="19"/>
    </w:rPr>
  </w:style>
  <w:style w:type="character" w:customStyle="1" w:styleId="WW8Num8z1">
    <w:name w:val="WW8Num8z1"/>
    <w:uiPriority w:val="99"/>
    <w:rsid w:val="005C7E4F"/>
    <w:rPr>
      <w:rFonts w:ascii="Symbol" w:hAnsi="Symbol"/>
    </w:rPr>
  </w:style>
  <w:style w:type="character" w:customStyle="1" w:styleId="WW8Num9z0">
    <w:name w:val="WW8Num9z0"/>
    <w:uiPriority w:val="99"/>
    <w:rsid w:val="005C7E4F"/>
    <w:rPr>
      <w:rFonts w:ascii="Verdana" w:hAnsi="Verdana"/>
      <w:w w:val="99"/>
      <w:sz w:val="19"/>
    </w:rPr>
  </w:style>
  <w:style w:type="character" w:customStyle="1" w:styleId="WW8Num9z1">
    <w:name w:val="WW8Num9z1"/>
    <w:uiPriority w:val="99"/>
    <w:rsid w:val="005C7E4F"/>
    <w:rPr>
      <w:rFonts w:ascii="Symbol" w:hAnsi="Symbol"/>
    </w:rPr>
  </w:style>
  <w:style w:type="character" w:customStyle="1" w:styleId="WW8Num10z0">
    <w:name w:val="WW8Num10z0"/>
    <w:uiPriority w:val="99"/>
    <w:rsid w:val="005C7E4F"/>
    <w:rPr>
      <w:rFonts w:ascii="Verdana" w:hAnsi="Verdana"/>
      <w:w w:val="99"/>
      <w:sz w:val="19"/>
    </w:rPr>
  </w:style>
  <w:style w:type="character" w:customStyle="1" w:styleId="WW8Num10z1">
    <w:name w:val="WW8Num10z1"/>
    <w:uiPriority w:val="99"/>
    <w:rsid w:val="005C7E4F"/>
    <w:rPr>
      <w:rFonts w:ascii="Symbol" w:hAnsi="Symbol"/>
    </w:rPr>
  </w:style>
  <w:style w:type="character" w:customStyle="1" w:styleId="WW8Num11z0">
    <w:name w:val="WW8Num11z0"/>
    <w:uiPriority w:val="99"/>
    <w:rsid w:val="005C7E4F"/>
    <w:rPr>
      <w:rFonts w:ascii="Verdana" w:hAnsi="Verdana"/>
      <w:w w:val="99"/>
      <w:sz w:val="19"/>
    </w:rPr>
  </w:style>
  <w:style w:type="character" w:customStyle="1" w:styleId="WW8Num11z1">
    <w:name w:val="WW8Num11z1"/>
    <w:uiPriority w:val="99"/>
    <w:rsid w:val="005C7E4F"/>
    <w:rPr>
      <w:rFonts w:ascii="Symbol" w:hAnsi="Symbol"/>
    </w:rPr>
  </w:style>
  <w:style w:type="character" w:customStyle="1" w:styleId="WW8Num12z0">
    <w:name w:val="WW8Num12z0"/>
    <w:uiPriority w:val="99"/>
    <w:rsid w:val="005C7E4F"/>
    <w:rPr>
      <w:rFonts w:ascii="Verdana" w:hAnsi="Verdana"/>
      <w:w w:val="99"/>
      <w:sz w:val="19"/>
    </w:rPr>
  </w:style>
  <w:style w:type="character" w:customStyle="1" w:styleId="WW8Num12z1">
    <w:name w:val="WW8Num12z1"/>
    <w:uiPriority w:val="99"/>
    <w:rsid w:val="005C7E4F"/>
    <w:rPr>
      <w:rFonts w:ascii="Symbol" w:hAnsi="Symbol"/>
    </w:rPr>
  </w:style>
  <w:style w:type="character" w:customStyle="1" w:styleId="WW8Num3z2">
    <w:name w:val="WW8Num3z2"/>
    <w:uiPriority w:val="99"/>
    <w:rsid w:val="005C7E4F"/>
    <w:rPr>
      <w:rFonts w:ascii="Wingdings" w:hAnsi="Wingdings"/>
    </w:rPr>
  </w:style>
  <w:style w:type="character" w:customStyle="1" w:styleId="WW8Num3z3">
    <w:name w:val="WW8Num3z3"/>
    <w:uiPriority w:val="99"/>
    <w:rsid w:val="005C7E4F"/>
    <w:rPr>
      <w:rFonts w:ascii="Symbol" w:hAnsi="Symbol"/>
    </w:rPr>
  </w:style>
  <w:style w:type="character" w:customStyle="1" w:styleId="WW8Num3z4">
    <w:name w:val="WW8Num3z4"/>
    <w:uiPriority w:val="99"/>
    <w:rsid w:val="005C7E4F"/>
  </w:style>
  <w:style w:type="character" w:customStyle="1" w:styleId="WW8Num3z5">
    <w:name w:val="WW8Num3z5"/>
    <w:uiPriority w:val="99"/>
    <w:rsid w:val="005C7E4F"/>
  </w:style>
  <w:style w:type="character" w:customStyle="1" w:styleId="WW8Num3z6">
    <w:name w:val="WW8Num3z6"/>
    <w:uiPriority w:val="99"/>
    <w:rsid w:val="005C7E4F"/>
  </w:style>
  <w:style w:type="character" w:customStyle="1" w:styleId="WW8Num3z7">
    <w:name w:val="WW8Num3z7"/>
    <w:uiPriority w:val="99"/>
    <w:rsid w:val="005C7E4F"/>
  </w:style>
  <w:style w:type="character" w:customStyle="1" w:styleId="WW8Num3z8">
    <w:name w:val="WW8Num3z8"/>
    <w:uiPriority w:val="99"/>
    <w:rsid w:val="005C7E4F"/>
  </w:style>
  <w:style w:type="character" w:customStyle="1" w:styleId="WW8Num4z2">
    <w:name w:val="WW8Num4z2"/>
    <w:uiPriority w:val="99"/>
    <w:rsid w:val="005C7E4F"/>
    <w:rPr>
      <w:rFonts w:ascii="Wingdings" w:hAnsi="Wingdings"/>
    </w:rPr>
  </w:style>
  <w:style w:type="character" w:customStyle="1" w:styleId="WW8Num5z2">
    <w:name w:val="WW8Num5z2"/>
    <w:uiPriority w:val="99"/>
    <w:rsid w:val="005C7E4F"/>
    <w:rPr>
      <w:rFonts w:ascii="Wingdings" w:hAnsi="Wingdings"/>
    </w:rPr>
  </w:style>
  <w:style w:type="character" w:customStyle="1" w:styleId="WW8Num6z2">
    <w:name w:val="WW8Num6z2"/>
    <w:uiPriority w:val="99"/>
    <w:rsid w:val="005C7E4F"/>
    <w:rPr>
      <w:rFonts w:ascii="Wingdings" w:hAnsi="Wingdings"/>
    </w:rPr>
  </w:style>
  <w:style w:type="character" w:customStyle="1" w:styleId="WW8Num6z3">
    <w:name w:val="WW8Num6z3"/>
    <w:uiPriority w:val="99"/>
    <w:rsid w:val="005C7E4F"/>
    <w:rPr>
      <w:rFonts w:ascii="Symbol" w:hAnsi="Symbol"/>
    </w:rPr>
  </w:style>
  <w:style w:type="character" w:customStyle="1" w:styleId="Fuentedeprrafopredeter3">
    <w:name w:val="Fuente de párrafo predeter.3"/>
    <w:uiPriority w:val="99"/>
    <w:rsid w:val="005C7E4F"/>
  </w:style>
  <w:style w:type="character" w:customStyle="1" w:styleId="Fuentedeprrafopredeter2">
    <w:name w:val="Fuente de párrafo predeter.2"/>
    <w:uiPriority w:val="99"/>
    <w:rsid w:val="005C7E4F"/>
  </w:style>
  <w:style w:type="character" w:customStyle="1" w:styleId="Fuentedeprrafopredeter1">
    <w:name w:val="Fuente de párrafo predeter.1"/>
    <w:uiPriority w:val="99"/>
    <w:rsid w:val="005C7E4F"/>
  </w:style>
  <w:style w:type="character" w:customStyle="1" w:styleId="ListLabel1">
    <w:name w:val="ListLabel 1"/>
    <w:uiPriority w:val="99"/>
    <w:rsid w:val="005C7E4F"/>
    <w:rPr>
      <w:rFonts w:eastAsia="Times New Roman"/>
      <w:w w:val="99"/>
      <w:sz w:val="19"/>
    </w:rPr>
  </w:style>
  <w:style w:type="character" w:customStyle="1" w:styleId="Smbolosdenumeracin">
    <w:name w:val="Símbolos de numeración"/>
    <w:uiPriority w:val="99"/>
    <w:rsid w:val="005C7E4F"/>
  </w:style>
  <w:style w:type="character" w:customStyle="1" w:styleId="ListLabel4">
    <w:name w:val="ListLabel 4"/>
    <w:uiPriority w:val="99"/>
    <w:rsid w:val="005C7E4F"/>
    <w:rPr>
      <w:rFonts w:eastAsia="Times New Roman"/>
      <w:color w:val="BF0000"/>
      <w:w w:val="99"/>
      <w:sz w:val="19"/>
    </w:rPr>
  </w:style>
  <w:style w:type="character" w:customStyle="1" w:styleId="ListLabel3">
    <w:name w:val="ListLabel 3"/>
    <w:uiPriority w:val="99"/>
    <w:rsid w:val="005C7E4F"/>
    <w:rPr>
      <w:rFonts w:eastAsia="Times New Roman"/>
      <w:w w:val="100"/>
      <w:sz w:val="17"/>
    </w:rPr>
  </w:style>
  <w:style w:type="character" w:customStyle="1" w:styleId="ListLabel2">
    <w:name w:val="ListLabel 2"/>
    <w:uiPriority w:val="99"/>
    <w:rsid w:val="005C7E4F"/>
    <w:rPr>
      <w:rFonts w:eastAsia="Times New Roman"/>
      <w:w w:val="99"/>
      <w:sz w:val="19"/>
    </w:rPr>
  </w:style>
  <w:style w:type="paragraph" w:customStyle="1" w:styleId="Encabezado3">
    <w:name w:val="Encabezado3"/>
    <w:basedOn w:val="Normal"/>
    <w:next w:val="Textoindependiente"/>
    <w:uiPriority w:val="99"/>
    <w:rsid w:val="005C7E4F"/>
    <w:pPr>
      <w:keepNext/>
      <w:spacing w:before="240" w:after="120" w:line="240" w:lineRule="auto"/>
      <w:ind w:left="-227" w:right="170"/>
      <w:jc w:val="both"/>
    </w:pPr>
    <w:rPr>
      <w:rFonts w:ascii="Arial" w:eastAsia="Microsoft YaHei" w:hAnsi="Arial" w:cs="Mangal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5C7E4F"/>
    <w:pPr>
      <w:spacing w:after="120" w:line="240" w:lineRule="auto"/>
      <w:ind w:left="-227" w:right="170"/>
      <w:jc w:val="both"/>
    </w:pPr>
    <w:rPr>
      <w:rFonts w:ascii="Arial" w:hAnsi="Arial"/>
      <w:sz w:val="20"/>
      <w:szCs w:val="20"/>
      <w:lang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D81DE4"/>
    <w:rPr>
      <w:rFonts w:cs="Times New Roman"/>
      <w:lang w:eastAsia="en-US"/>
    </w:rPr>
  </w:style>
  <w:style w:type="paragraph" w:styleId="Lista">
    <w:name w:val="List"/>
    <w:basedOn w:val="Textoindependiente"/>
    <w:uiPriority w:val="99"/>
    <w:rsid w:val="005C7E4F"/>
    <w:rPr>
      <w:rFonts w:cs="Mangal"/>
    </w:rPr>
  </w:style>
  <w:style w:type="paragraph" w:customStyle="1" w:styleId="Etiqueta">
    <w:name w:val="Etiqueta"/>
    <w:basedOn w:val="Normal"/>
    <w:uiPriority w:val="99"/>
    <w:rsid w:val="005C7E4F"/>
    <w:pPr>
      <w:suppressLineNumbers/>
      <w:spacing w:before="120" w:after="120" w:line="240" w:lineRule="auto"/>
      <w:ind w:left="-227" w:right="170"/>
      <w:jc w:val="both"/>
    </w:pPr>
    <w:rPr>
      <w:rFonts w:ascii="Arial" w:hAnsi="Arial" w:cs="Mangal"/>
      <w:i/>
      <w:iCs/>
      <w:sz w:val="24"/>
      <w:szCs w:val="24"/>
      <w:lang w:eastAsia="es-ES"/>
    </w:rPr>
  </w:style>
  <w:style w:type="paragraph" w:customStyle="1" w:styleId="ndice">
    <w:name w:val="Índice"/>
    <w:basedOn w:val="Normal"/>
    <w:uiPriority w:val="99"/>
    <w:rsid w:val="005C7E4F"/>
    <w:pPr>
      <w:suppressLineNumbers/>
      <w:spacing w:after="0" w:line="240" w:lineRule="auto"/>
      <w:ind w:left="-227" w:right="170"/>
      <w:jc w:val="both"/>
    </w:pPr>
    <w:rPr>
      <w:rFonts w:ascii="Arial" w:hAnsi="Arial" w:cs="Mangal"/>
      <w:sz w:val="20"/>
      <w:szCs w:val="20"/>
      <w:lang w:eastAsia="es-ES"/>
    </w:rPr>
  </w:style>
  <w:style w:type="paragraph" w:customStyle="1" w:styleId="Encabezado2">
    <w:name w:val="Encabezado2"/>
    <w:basedOn w:val="Normal"/>
    <w:next w:val="Textoindependiente"/>
    <w:uiPriority w:val="99"/>
    <w:rsid w:val="005C7E4F"/>
    <w:pPr>
      <w:keepNext/>
      <w:spacing w:before="240" w:after="120" w:line="240" w:lineRule="auto"/>
      <w:ind w:left="-227" w:right="170"/>
      <w:jc w:val="both"/>
    </w:pPr>
    <w:rPr>
      <w:rFonts w:ascii="Arial" w:eastAsia="Microsoft YaHei" w:hAnsi="Arial" w:cs="Mangal"/>
      <w:sz w:val="28"/>
      <w:szCs w:val="28"/>
      <w:lang w:eastAsia="es-ES"/>
    </w:rPr>
  </w:style>
  <w:style w:type="paragraph" w:customStyle="1" w:styleId="Encabezado1">
    <w:name w:val="Encabezado1"/>
    <w:basedOn w:val="Normal"/>
    <w:next w:val="Textoindependiente"/>
    <w:uiPriority w:val="99"/>
    <w:rsid w:val="005C7E4F"/>
    <w:pPr>
      <w:keepNext/>
      <w:spacing w:before="240" w:after="120" w:line="240" w:lineRule="auto"/>
      <w:ind w:left="-227" w:right="170"/>
      <w:jc w:val="both"/>
    </w:pPr>
    <w:rPr>
      <w:rFonts w:ascii="Arial" w:eastAsia="Microsoft YaHei" w:hAnsi="Arial" w:cs="Mangal"/>
      <w:sz w:val="28"/>
      <w:szCs w:val="28"/>
      <w:lang w:eastAsia="es-ES"/>
    </w:rPr>
  </w:style>
  <w:style w:type="paragraph" w:customStyle="1" w:styleId="Contenidodelatabla">
    <w:name w:val="Contenido de la tabla"/>
    <w:basedOn w:val="Normal"/>
    <w:uiPriority w:val="99"/>
    <w:rsid w:val="005C7E4F"/>
    <w:pPr>
      <w:suppressLineNumbers/>
      <w:spacing w:after="0" w:line="240" w:lineRule="auto"/>
      <w:ind w:left="-227" w:right="170"/>
      <w:jc w:val="both"/>
    </w:pPr>
    <w:rPr>
      <w:rFonts w:ascii="Arial" w:hAnsi="Arial"/>
      <w:sz w:val="20"/>
      <w:szCs w:val="20"/>
      <w:lang w:eastAsia="es-ES"/>
    </w:rPr>
  </w:style>
  <w:style w:type="paragraph" w:customStyle="1" w:styleId="Encabezadodelatabla">
    <w:name w:val="Encabezado de la tabla"/>
    <w:basedOn w:val="Contenidodelatabla"/>
    <w:uiPriority w:val="99"/>
    <w:rsid w:val="005C7E4F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uiPriority w:val="99"/>
    <w:rsid w:val="005C7E4F"/>
    <w:pPr>
      <w:spacing w:after="0" w:line="240" w:lineRule="auto"/>
      <w:ind w:left="708"/>
      <w:jc w:val="both"/>
    </w:pPr>
    <w:rPr>
      <w:rFonts w:ascii="Arial" w:hAnsi="Arial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5C7E4F"/>
    <w:pPr>
      <w:spacing w:after="0" w:line="229" w:lineRule="exact"/>
      <w:ind w:left="2938" w:hanging="242"/>
      <w:jc w:val="both"/>
    </w:pPr>
    <w:rPr>
      <w:rFonts w:ascii="Arial" w:hAnsi="Arial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99"/>
    <w:rsid w:val="005C7E4F"/>
    <w:pPr>
      <w:spacing w:after="0" w:line="171" w:lineRule="exact"/>
      <w:ind w:left="91"/>
      <w:jc w:val="both"/>
    </w:pPr>
    <w:rPr>
      <w:rFonts w:ascii="Arial" w:hAnsi="Arial" w:cs="Arial"/>
      <w:sz w:val="20"/>
      <w:szCs w:val="20"/>
      <w:lang w:eastAsia="es-ES"/>
    </w:rPr>
  </w:style>
  <w:style w:type="character" w:styleId="Hipervnculo">
    <w:name w:val="Hyperlink"/>
    <w:uiPriority w:val="99"/>
    <w:rsid w:val="00DA1734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281E6D"/>
    <w:rPr>
      <w:rFonts w:cs="Times New Roman"/>
    </w:rPr>
  </w:style>
  <w:style w:type="table" w:styleId="Tablaconcuadrcula">
    <w:name w:val="Table Grid"/>
    <w:basedOn w:val="Tablanormal"/>
    <w:locked/>
    <w:rsid w:val="00DE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png"/><Relationship Id="rId1" Type="http://schemas.openxmlformats.org/officeDocument/2006/relationships/image" Target="media/image10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A2A3-D9BB-4B34-B2C0-FE73E7B1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REGULADORAS DO PROCEDEMENTO DE SELECCIÓN DO OBRADOIRO DE EMPREGO “BRAÑAS DO ILLÓ-RÍO SAMO III”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DO PROCEDEMENTO DE SELECCIÓN DO OBRADOIRO DE EMPREGO “BRAÑAS DO ILLÓ-RÍO SAMO III”</dc:title>
  <dc:subject/>
  <dc:creator>Miguel</dc:creator>
  <cp:keywords/>
  <dc:description/>
  <cp:lastModifiedBy>COGITO ERGO SUM</cp:lastModifiedBy>
  <cp:revision>2</cp:revision>
  <cp:lastPrinted>2026-05-11T11:22:00Z</cp:lastPrinted>
  <dcterms:created xsi:type="dcterms:W3CDTF">2026-05-13T12:59:00Z</dcterms:created>
  <dcterms:modified xsi:type="dcterms:W3CDTF">2026-05-13T12:59:00Z</dcterms:modified>
</cp:coreProperties>
</file>